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858" w:rsidRPr="003C0858" w:rsidRDefault="003C0858" w:rsidP="003C0858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176"/>
        <w:jc w:val="both"/>
        <w:rPr>
          <w:rFonts w:ascii="Arial" w:eastAsiaTheme="minorEastAsia" w:hAnsi="Arial" w:cs="Arial"/>
          <w:color w:val="7F7F7F" w:themeColor="text1" w:themeTint="80"/>
          <w:lang w:eastAsia="es-CL"/>
        </w:rPr>
      </w:pP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En</w:t>
      </w:r>
      <w:r w:rsidRPr="003C0858">
        <w:rPr>
          <w:rFonts w:ascii="Arial" w:eastAsiaTheme="minorEastAsia" w:hAnsi="Arial" w:cs="Arial"/>
          <w:color w:val="7F7F7F" w:themeColor="text1" w:themeTint="80"/>
          <w:spacing w:val="3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Santiago</w:t>
      </w:r>
      <w:r w:rsidRPr="003C0858">
        <w:rPr>
          <w:rFonts w:ascii="Arial" w:eastAsiaTheme="minorEastAsia" w:hAnsi="Arial" w:cs="Arial"/>
          <w:color w:val="7F7F7F" w:themeColor="text1" w:themeTint="80"/>
          <w:spacing w:val="3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3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Chile,</w:t>
      </w:r>
      <w:r w:rsidRPr="003C0858">
        <w:rPr>
          <w:rFonts w:ascii="Arial" w:eastAsiaTheme="minorEastAsia" w:hAnsi="Arial" w:cs="Arial"/>
          <w:color w:val="7F7F7F" w:themeColor="text1" w:themeTint="80"/>
          <w:spacing w:val="3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</w:t>
      </w:r>
      <w:r w:rsidRPr="003C0858">
        <w:rPr>
          <w:rFonts w:ascii="Arial" w:eastAsiaTheme="minorEastAsia" w:hAnsi="Arial" w:cs="Arial"/>
          <w:color w:val="7F7F7F" w:themeColor="text1" w:themeTint="80"/>
          <w:spacing w:val="4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28</w:t>
      </w:r>
      <w:r w:rsidRPr="003C0858">
        <w:rPr>
          <w:rFonts w:ascii="Arial" w:eastAsiaTheme="minorEastAsia" w:hAnsi="Arial" w:cs="Arial"/>
          <w:color w:val="7F7F7F" w:themeColor="text1" w:themeTint="80"/>
          <w:spacing w:val="3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días</w:t>
      </w:r>
      <w:r w:rsidRPr="003C0858">
        <w:rPr>
          <w:rFonts w:ascii="Arial" w:eastAsiaTheme="minorEastAsia" w:hAnsi="Arial" w:cs="Arial"/>
          <w:color w:val="7F7F7F" w:themeColor="text1" w:themeTint="80"/>
          <w:spacing w:val="4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del</w:t>
      </w:r>
      <w:r w:rsidRPr="003C0858">
        <w:rPr>
          <w:rFonts w:ascii="Arial" w:eastAsiaTheme="minorEastAsia" w:hAnsi="Arial" w:cs="Arial"/>
          <w:color w:val="7F7F7F" w:themeColor="text1" w:themeTint="80"/>
          <w:spacing w:val="4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mes</w:t>
      </w:r>
      <w:r w:rsidRPr="003C0858">
        <w:rPr>
          <w:rFonts w:ascii="Arial" w:eastAsiaTheme="minorEastAsia" w:hAnsi="Arial" w:cs="Arial"/>
          <w:color w:val="7F7F7F" w:themeColor="text1" w:themeTint="80"/>
          <w:spacing w:val="4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3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Septiembre</w:t>
      </w:r>
      <w:r w:rsidRPr="003C0858">
        <w:rPr>
          <w:rFonts w:ascii="Arial" w:eastAsiaTheme="minorEastAsia" w:hAnsi="Arial" w:cs="Arial"/>
          <w:color w:val="7F7F7F" w:themeColor="text1" w:themeTint="80"/>
          <w:spacing w:val="3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3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2017,</w:t>
      </w:r>
      <w:r w:rsidRPr="003C0858">
        <w:rPr>
          <w:rFonts w:ascii="Arial" w:eastAsiaTheme="minorEastAsia" w:hAnsi="Arial" w:cs="Arial"/>
          <w:color w:val="7F7F7F" w:themeColor="text1" w:themeTint="80"/>
          <w:spacing w:val="3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comparecen</w:t>
      </w:r>
      <w:r w:rsidRPr="003C0858">
        <w:rPr>
          <w:rFonts w:ascii="Arial" w:eastAsiaTheme="minorEastAsia" w:hAnsi="Arial" w:cs="Arial"/>
          <w:color w:val="7F7F7F" w:themeColor="text1" w:themeTint="80"/>
          <w:spacing w:val="3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doña</w:t>
      </w:r>
      <w:r w:rsidRPr="003C0858">
        <w:rPr>
          <w:rFonts w:ascii="Arial" w:eastAsiaTheme="minorEastAsia" w:hAnsi="Arial" w:cs="Arial"/>
          <w:color w:val="7F7F7F" w:themeColor="text1" w:themeTint="80"/>
          <w:spacing w:val="38"/>
          <w:lang w:eastAsia="es-CL"/>
        </w:rPr>
        <w:t xml:space="preserve"> </w:t>
      </w:r>
      <w:proofErr w:type="spellStart"/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xxxxxxxxx</w:t>
      </w:r>
      <w:proofErr w:type="spellEnd"/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,</w:t>
      </w:r>
      <w:r w:rsidRPr="003C0858">
        <w:rPr>
          <w:rFonts w:ascii="Arial" w:eastAsiaTheme="minorEastAsia" w:hAnsi="Arial" w:cs="Arial"/>
          <w:color w:val="7F7F7F" w:themeColor="text1" w:themeTint="80"/>
          <w:spacing w:val="52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cédula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nacional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identidad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 xml:space="preserve"> </w:t>
      </w:r>
      <w:proofErr w:type="spellStart"/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Nº</w:t>
      </w:r>
      <w:proofErr w:type="spellEnd"/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 xml:space="preserve"> </w:t>
      </w:r>
      <w:proofErr w:type="spellStart"/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xx.xxx.xxx</w:t>
      </w:r>
      <w:proofErr w:type="spellEnd"/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-x,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 xml:space="preserve">en representación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don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 xml:space="preserve"> </w:t>
      </w:r>
      <w:proofErr w:type="spellStart"/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xxxxxxx</w:t>
      </w:r>
      <w:proofErr w:type="spellEnd"/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 xml:space="preserve"> </w:t>
      </w:r>
      <w:proofErr w:type="spellStart"/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xxxxx</w:t>
      </w:r>
      <w:proofErr w:type="spellEnd"/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 xml:space="preserve"> </w:t>
      </w:r>
      <w:proofErr w:type="spellStart"/>
      <w:r w:rsidRPr="003C0858">
        <w:rPr>
          <w:rFonts w:ascii="Arial" w:eastAsiaTheme="minorEastAsia" w:hAnsi="Arial" w:cs="Arial"/>
          <w:color w:val="7F7F7F" w:themeColor="text1" w:themeTint="80"/>
          <w:spacing w:val="1"/>
          <w:lang w:eastAsia="es-CL"/>
        </w:rPr>
        <w:t>xxxx</w:t>
      </w:r>
      <w:proofErr w:type="spellEnd"/>
      <w:r w:rsidRPr="003C0858">
        <w:rPr>
          <w:rFonts w:ascii="Arial" w:eastAsiaTheme="minorEastAsia" w:hAnsi="Arial" w:cs="Arial"/>
          <w:color w:val="7F7F7F" w:themeColor="text1" w:themeTint="80"/>
          <w:spacing w:val="1"/>
          <w:lang w:eastAsia="es-CL"/>
        </w:rPr>
        <w:t>,</w:t>
      </w:r>
      <w:r w:rsidRPr="003C0858">
        <w:rPr>
          <w:rFonts w:ascii="Arial" w:eastAsiaTheme="minorEastAsia" w:hAnsi="Arial" w:cs="Arial"/>
          <w:color w:val="7F7F7F" w:themeColor="text1" w:themeTint="80"/>
          <w:spacing w:val="4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cédula</w:t>
      </w:r>
      <w:r w:rsidRPr="003C0858">
        <w:rPr>
          <w:rFonts w:ascii="Arial" w:eastAsiaTheme="minorEastAsia" w:hAnsi="Arial" w:cs="Arial"/>
          <w:color w:val="7F7F7F" w:themeColor="text1" w:themeTint="80"/>
          <w:spacing w:val="68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3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identidad</w:t>
      </w:r>
      <w:r w:rsidRPr="003C0858">
        <w:rPr>
          <w:rFonts w:ascii="Arial" w:eastAsiaTheme="minorEastAsia" w:hAnsi="Arial" w:cs="Arial"/>
          <w:color w:val="7F7F7F" w:themeColor="text1" w:themeTint="80"/>
          <w:spacing w:val="33"/>
          <w:lang w:eastAsia="es-CL"/>
        </w:rPr>
        <w:t xml:space="preserve"> </w:t>
      </w:r>
      <w:proofErr w:type="spellStart"/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Nº</w:t>
      </w:r>
      <w:proofErr w:type="spellEnd"/>
      <w:r w:rsidRPr="003C0858">
        <w:rPr>
          <w:rFonts w:ascii="Arial" w:eastAsiaTheme="minorEastAsia" w:hAnsi="Arial" w:cs="Arial"/>
          <w:color w:val="7F7F7F" w:themeColor="text1" w:themeTint="80"/>
          <w:spacing w:val="33"/>
          <w:lang w:eastAsia="es-CL"/>
        </w:rPr>
        <w:t xml:space="preserve"> </w:t>
      </w:r>
      <w:proofErr w:type="spellStart"/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x.xxx.xxx</w:t>
      </w:r>
      <w:proofErr w:type="spellEnd"/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-x</w:t>
      </w:r>
      <w:r w:rsidRPr="003C0858">
        <w:rPr>
          <w:rFonts w:ascii="Arial" w:eastAsiaTheme="minorEastAsia" w:hAnsi="Arial" w:cs="Arial"/>
          <w:color w:val="7F7F7F" w:themeColor="text1" w:themeTint="80"/>
          <w:spacing w:val="3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en</w:t>
      </w:r>
      <w:r w:rsidRPr="003C0858">
        <w:rPr>
          <w:rFonts w:ascii="Arial" w:eastAsiaTheme="minorEastAsia" w:hAnsi="Arial" w:cs="Arial"/>
          <w:color w:val="7F7F7F" w:themeColor="text1" w:themeTint="80"/>
          <w:spacing w:val="3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adelante</w:t>
      </w:r>
      <w:r w:rsidRPr="003C0858">
        <w:rPr>
          <w:rFonts w:ascii="Arial" w:eastAsiaTheme="minorEastAsia" w:hAnsi="Arial" w:cs="Arial"/>
          <w:color w:val="7F7F7F" w:themeColor="text1" w:themeTint="80"/>
          <w:spacing w:val="3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“la</w:t>
      </w:r>
      <w:r w:rsidRPr="003C0858">
        <w:rPr>
          <w:rFonts w:ascii="Arial" w:eastAsiaTheme="minorEastAsia" w:hAnsi="Arial" w:cs="Arial"/>
          <w:color w:val="7F7F7F" w:themeColor="text1" w:themeTint="80"/>
          <w:spacing w:val="3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parte</w:t>
      </w:r>
      <w:r w:rsidRPr="003C0858">
        <w:rPr>
          <w:rFonts w:ascii="Arial" w:eastAsiaTheme="minorEastAsia" w:hAnsi="Arial" w:cs="Arial"/>
          <w:color w:val="7F7F7F" w:themeColor="text1" w:themeTint="80"/>
          <w:spacing w:val="3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arrendadora”;</w:t>
      </w:r>
      <w:r w:rsidRPr="003C0858">
        <w:rPr>
          <w:rFonts w:ascii="Arial" w:eastAsiaTheme="minorEastAsia" w:hAnsi="Arial" w:cs="Arial"/>
          <w:color w:val="7F7F7F" w:themeColor="text1" w:themeTint="80"/>
          <w:spacing w:val="3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y</w:t>
      </w:r>
      <w:r w:rsidRPr="003C0858">
        <w:rPr>
          <w:rFonts w:ascii="Arial" w:eastAsiaTheme="minorEastAsia" w:hAnsi="Arial" w:cs="Arial"/>
          <w:color w:val="7F7F7F" w:themeColor="text1" w:themeTint="80"/>
          <w:spacing w:val="3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don</w:t>
      </w:r>
      <w:r w:rsidRPr="003C0858">
        <w:rPr>
          <w:rFonts w:ascii="Arial" w:eastAsiaTheme="minorEastAsia" w:hAnsi="Arial" w:cs="Arial"/>
          <w:color w:val="7F7F7F" w:themeColor="text1" w:themeTint="80"/>
          <w:spacing w:val="32"/>
          <w:lang w:eastAsia="es-CL"/>
        </w:rPr>
        <w:t xml:space="preserve"> </w:t>
      </w:r>
      <w:proofErr w:type="spellStart"/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xxxxxxxxxxxxxx</w:t>
      </w:r>
      <w:proofErr w:type="spellEnd"/>
      <w:r w:rsidRPr="003C0858">
        <w:rPr>
          <w:rFonts w:ascii="Arial" w:eastAsiaTheme="minorEastAsia" w:hAnsi="Arial" w:cs="Arial"/>
          <w:color w:val="7F7F7F" w:themeColor="text1" w:themeTint="80"/>
          <w:spacing w:val="3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,</w:t>
      </w:r>
      <w:r w:rsidRPr="003C0858">
        <w:rPr>
          <w:rFonts w:ascii="Arial" w:eastAsiaTheme="minorEastAsia" w:hAnsi="Arial" w:cs="Arial"/>
          <w:color w:val="7F7F7F" w:themeColor="text1" w:themeTint="80"/>
          <w:spacing w:val="3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cédula</w:t>
      </w:r>
      <w:r w:rsidRPr="003C0858">
        <w:rPr>
          <w:rFonts w:ascii="Arial" w:eastAsiaTheme="minorEastAsia" w:hAnsi="Arial" w:cs="Arial"/>
          <w:color w:val="7F7F7F" w:themeColor="text1" w:themeTint="80"/>
          <w:spacing w:val="48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identidad</w:t>
      </w:r>
      <w:r w:rsidRPr="003C0858">
        <w:rPr>
          <w:rFonts w:ascii="Arial" w:eastAsiaTheme="minorEastAsia" w:hAnsi="Arial" w:cs="Arial"/>
          <w:color w:val="7F7F7F" w:themeColor="text1" w:themeTint="80"/>
          <w:spacing w:val="7"/>
          <w:lang w:eastAsia="es-CL"/>
        </w:rPr>
        <w:t xml:space="preserve"> </w:t>
      </w:r>
      <w:proofErr w:type="spellStart"/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Nº</w:t>
      </w:r>
      <w:proofErr w:type="spellEnd"/>
      <w:r w:rsidRPr="003C0858">
        <w:rPr>
          <w:rFonts w:ascii="Arial" w:eastAsiaTheme="minorEastAsia" w:hAnsi="Arial" w:cs="Arial"/>
          <w:color w:val="7F7F7F" w:themeColor="text1" w:themeTint="80"/>
          <w:spacing w:val="7"/>
          <w:lang w:eastAsia="es-CL"/>
        </w:rPr>
        <w:t xml:space="preserve"> </w:t>
      </w:r>
      <w:proofErr w:type="spellStart"/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xxxxxxxxxx</w:t>
      </w:r>
      <w:proofErr w:type="spellEnd"/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,</w:t>
      </w:r>
      <w:r w:rsidRPr="003C0858">
        <w:rPr>
          <w:rFonts w:ascii="Arial" w:eastAsiaTheme="minorEastAsia" w:hAnsi="Arial" w:cs="Arial"/>
          <w:color w:val="7F7F7F" w:themeColor="text1" w:themeTint="80"/>
          <w:spacing w:val="1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en</w:t>
      </w:r>
      <w:r w:rsidRPr="003C0858">
        <w:rPr>
          <w:rFonts w:ascii="Arial" w:eastAsiaTheme="minorEastAsia" w:hAnsi="Arial" w:cs="Arial"/>
          <w:color w:val="7F7F7F" w:themeColor="text1" w:themeTint="80"/>
          <w:spacing w:val="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adelante</w:t>
      </w:r>
      <w:r w:rsidRPr="003C0858">
        <w:rPr>
          <w:rFonts w:ascii="Arial" w:eastAsiaTheme="minorEastAsia" w:hAnsi="Arial" w:cs="Arial"/>
          <w:color w:val="7F7F7F" w:themeColor="text1" w:themeTint="80"/>
          <w:spacing w:val="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“la</w:t>
      </w:r>
      <w:r w:rsidRPr="003C0858">
        <w:rPr>
          <w:rFonts w:ascii="Arial" w:eastAsiaTheme="minorEastAsia" w:hAnsi="Arial" w:cs="Arial"/>
          <w:color w:val="7F7F7F" w:themeColor="text1" w:themeTint="80"/>
          <w:spacing w:val="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parte</w:t>
      </w:r>
      <w:r w:rsidRPr="003C0858">
        <w:rPr>
          <w:rFonts w:ascii="Arial" w:eastAsiaTheme="minorEastAsia" w:hAnsi="Arial" w:cs="Arial"/>
          <w:color w:val="7F7F7F" w:themeColor="text1" w:themeTint="80"/>
          <w:spacing w:val="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arrendataria”,</w:t>
      </w:r>
      <w:r w:rsidRPr="003C0858">
        <w:rPr>
          <w:rFonts w:ascii="Arial" w:eastAsiaTheme="minorEastAsia" w:hAnsi="Arial" w:cs="Arial"/>
          <w:color w:val="7F7F7F" w:themeColor="text1" w:themeTint="80"/>
          <w:spacing w:val="1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los</w:t>
      </w:r>
      <w:r w:rsidRPr="003C0858">
        <w:rPr>
          <w:rFonts w:ascii="Arial" w:eastAsiaTheme="minorEastAsia" w:hAnsi="Arial" w:cs="Arial"/>
          <w:color w:val="7F7F7F" w:themeColor="text1" w:themeTint="80"/>
          <w:spacing w:val="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comparecientes</w:t>
      </w:r>
      <w:r w:rsidRPr="003C0858">
        <w:rPr>
          <w:rFonts w:ascii="Arial" w:eastAsiaTheme="minorEastAsia" w:hAnsi="Arial" w:cs="Arial"/>
          <w:color w:val="7F7F7F" w:themeColor="text1" w:themeTint="80"/>
          <w:spacing w:val="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son</w:t>
      </w:r>
      <w:r w:rsidRPr="003C0858">
        <w:rPr>
          <w:rFonts w:ascii="Arial" w:eastAsiaTheme="minorEastAsia" w:hAnsi="Arial" w:cs="Arial"/>
          <w:color w:val="7F7F7F" w:themeColor="text1" w:themeTint="80"/>
          <w:spacing w:val="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mayores</w:t>
      </w:r>
      <w:r w:rsidRPr="003C0858">
        <w:rPr>
          <w:rFonts w:ascii="Arial" w:eastAsiaTheme="minorEastAsia" w:hAnsi="Arial" w:cs="Arial"/>
          <w:color w:val="7F7F7F" w:themeColor="text1" w:themeTint="80"/>
          <w:spacing w:val="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28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edad,</w:t>
      </w:r>
      <w:r w:rsidRPr="003C0858">
        <w:rPr>
          <w:rFonts w:ascii="Arial" w:eastAsiaTheme="minorEastAsia" w:hAnsi="Arial" w:cs="Arial"/>
          <w:color w:val="7F7F7F" w:themeColor="text1" w:themeTint="80"/>
          <w:spacing w:val="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quienes</w:t>
      </w:r>
      <w:r w:rsidRPr="003C0858">
        <w:rPr>
          <w:rFonts w:ascii="Arial" w:eastAsiaTheme="minorEastAsia" w:hAnsi="Arial" w:cs="Arial"/>
          <w:color w:val="7F7F7F" w:themeColor="text1" w:themeTint="80"/>
          <w:spacing w:val="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acreditaron</w:t>
      </w:r>
      <w:r w:rsidRPr="003C0858">
        <w:rPr>
          <w:rFonts w:ascii="Arial" w:eastAsiaTheme="minorEastAsia" w:hAnsi="Arial" w:cs="Arial"/>
          <w:color w:val="7F7F7F" w:themeColor="text1" w:themeTint="80"/>
          <w:spacing w:val="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identidad</w:t>
      </w:r>
      <w:r w:rsidRPr="003C0858">
        <w:rPr>
          <w:rFonts w:ascii="Arial" w:eastAsiaTheme="minorEastAsia" w:hAnsi="Arial" w:cs="Arial"/>
          <w:color w:val="7F7F7F" w:themeColor="text1" w:themeTint="80"/>
          <w:spacing w:val="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con</w:t>
      </w:r>
      <w:r w:rsidRPr="003C0858">
        <w:rPr>
          <w:rFonts w:ascii="Arial" w:eastAsiaTheme="minorEastAsia" w:hAnsi="Arial" w:cs="Arial"/>
          <w:color w:val="7F7F7F" w:themeColor="text1" w:themeTint="80"/>
          <w:spacing w:val="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sus</w:t>
      </w:r>
      <w:r w:rsidRPr="003C0858">
        <w:rPr>
          <w:rFonts w:ascii="Arial" w:eastAsiaTheme="minorEastAsia" w:hAnsi="Arial" w:cs="Arial"/>
          <w:color w:val="7F7F7F" w:themeColor="text1" w:themeTint="80"/>
          <w:spacing w:val="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respectivos</w:t>
      </w:r>
      <w:r w:rsidRPr="003C0858">
        <w:rPr>
          <w:rFonts w:ascii="Arial" w:eastAsiaTheme="minorEastAsia" w:hAnsi="Arial" w:cs="Arial"/>
          <w:color w:val="7F7F7F" w:themeColor="text1" w:themeTint="80"/>
          <w:spacing w:val="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documentos</w:t>
      </w:r>
      <w:r w:rsidRPr="003C0858">
        <w:rPr>
          <w:rFonts w:ascii="Arial" w:eastAsiaTheme="minorEastAsia" w:hAnsi="Arial" w:cs="Arial"/>
          <w:color w:val="7F7F7F" w:themeColor="text1" w:themeTint="80"/>
          <w:spacing w:val="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y</w:t>
      </w:r>
      <w:r w:rsidRPr="003C0858">
        <w:rPr>
          <w:rFonts w:ascii="Arial" w:eastAsiaTheme="minorEastAsia" w:hAnsi="Arial" w:cs="Arial"/>
          <w:color w:val="7F7F7F" w:themeColor="text1" w:themeTint="80"/>
          <w:spacing w:val="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exponen</w:t>
      </w:r>
      <w:r w:rsidRPr="003C0858">
        <w:rPr>
          <w:rFonts w:ascii="Arial" w:eastAsiaTheme="minorEastAsia" w:hAnsi="Arial" w:cs="Arial"/>
          <w:color w:val="7F7F7F" w:themeColor="text1" w:themeTint="80"/>
          <w:spacing w:val="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que</w:t>
      </w:r>
      <w:r w:rsidRPr="003C0858">
        <w:rPr>
          <w:rFonts w:ascii="Arial" w:eastAsiaTheme="minorEastAsia" w:hAnsi="Arial" w:cs="Arial"/>
          <w:color w:val="7F7F7F" w:themeColor="text1" w:themeTint="80"/>
          <w:spacing w:val="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han</w:t>
      </w:r>
      <w:r w:rsidRPr="003C0858">
        <w:rPr>
          <w:rFonts w:ascii="Arial" w:eastAsiaTheme="minorEastAsia" w:hAnsi="Arial" w:cs="Arial"/>
          <w:color w:val="7F7F7F" w:themeColor="text1" w:themeTint="80"/>
          <w:spacing w:val="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convenido</w:t>
      </w:r>
      <w:r w:rsidRPr="003C0858">
        <w:rPr>
          <w:rFonts w:ascii="Arial" w:eastAsiaTheme="minorEastAsia" w:hAnsi="Arial" w:cs="Arial"/>
          <w:color w:val="7F7F7F" w:themeColor="text1" w:themeTint="80"/>
          <w:spacing w:val="77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en</w:t>
      </w:r>
      <w:r w:rsidRPr="003C0858">
        <w:rPr>
          <w:rFonts w:ascii="Arial" w:eastAsiaTheme="minorEastAsia" w:hAnsi="Arial" w:cs="Arial"/>
          <w:color w:val="7F7F7F" w:themeColor="text1" w:themeTint="80"/>
          <w:spacing w:val="3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celebrar</w:t>
      </w:r>
      <w:r w:rsidRPr="003C0858">
        <w:rPr>
          <w:rFonts w:ascii="Arial" w:eastAsiaTheme="minorEastAsia" w:hAnsi="Arial" w:cs="Arial"/>
          <w:color w:val="7F7F7F" w:themeColor="text1" w:themeTint="80"/>
          <w:spacing w:val="3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el</w:t>
      </w:r>
      <w:r w:rsidRPr="003C0858">
        <w:rPr>
          <w:rFonts w:ascii="Arial" w:eastAsiaTheme="minorEastAsia" w:hAnsi="Arial" w:cs="Arial"/>
          <w:color w:val="7F7F7F" w:themeColor="text1" w:themeTint="80"/>
          <w:spacing w:val="3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presente</w:t>
      </w:r>
      <w:r w:rsidRPr="003C0858">
        <w:rPr>
          <w:rFonts w:ascii="Arial" w:eastAsiaTheme="minorEastAsia" w:hAnsi="Arial" w:cs="Arial"/>
          <w:color w:val="7F7F7F" w:themeColor="text1" w:themeTint="80"/>
          <w:spacing w:val="1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3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arrendamiento</w:t>
      </w:r>
      <w:r w:rsidRPr="003C0858">
        <w:rPr>
          <w:rFonts w:ascii="Arial" w:eastAsiaTheme="minorEastAsia" w:hAnsi="Arial" w:cs="Arial"/>
          <w:color w:val="7F7F7F" w:themeColor="text1" w:themeTint="80"/>
          <w:spacing w:val="3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que</w:t>
      </w:r>
      <w:r w:rsidRPr="003C0858">
        <w:rPr>
          <w:rFonts w:ascii="Arial" w:eastAsiaTheme="minorEastAsia" w:hAnsi="Arial" w:cs="Arial"/>
          <w:color w:val="7F7F7F" w:themeColor="text1" w:themeTint="80"/>
          <w:spacing w:val="3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se</w:t>
      </w:r>
      <w:r w:rsidRPr="003C0858">
        <w:rPr>
          <w:rFonts w:ascii="Arial" w:eastAsiaTheme="minorEastAsia" w:hAnsi="Arial" w:cs="Arial"/>
          <w:color w:val="7F7F7F" w:themeColor="text1" w:themeTint="80"/>
          <w:spacing w:val="3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regirá</w:t>
      </w:r>
      <w:r w:rsidRPr="003C0858">
        <w:rPr>
          <w:rFonts w:ascii="Arial" w:eastAsiaTheme="minorEastAsia" w:hAnsi="Arial" w:cs="Arial"/>
          <w:color w:val="7F7F7F" w:themeColor="text1" w:themeTint="80"/>
          <w:spacing w:val="3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exclusivamente</w:t>
      </w:r>
      <w:r w:rsidRPr="003C0858">
        <w:rPr>
          <w:rFonts w:ascii="Arial" w:eastAsiaTheme="minorEastAsia" w:hAnsi="Arial" w:cs="Arial"/>
          <w:color w:val="7F7F7F" w:themeColor="text1" w:themeTint="80"/>
          <w:spacing w:val="3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1"/>
          <w:lang w:eastAsia="es-CL"/>
        </w:rPr>
        <w:t>por</w:t>
      </w:r>
      <w:r w:rsidRPr="003C0858">
        <w:rPr>
          <w:rFonts w:ascii="Arial" w:eastAsiaTheme="minorEastAsia" w:hAnsi="Arial" w:cs="Arial"/>
          <w:color w:val="7F7F7F" w:themeColor="text1" w:themeTint="80"/>
          <w:spacing w:val="3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las</w:t>
      </w:r>
      <w:r w:rsidRPr="003C0858">
        <w:rPr>
          <w:rFonts w:ascii="Arial" w:eastAsiaTheme="minorEastAsia" w:hAnsi="Arial" w:cs="Arial"/>
          <w:color w:val="7F7F7F" w:themeColor="text1" w:themeTint="80"/>
          <w:spacing w:val="3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cláusulas</w:t>
      </w:r>
      <w:r w:rsidRPr="003C0858">
        <w:rPr>
          <w:rFonts w:ascii="Arial" w:eastAsiaTheme="minorEastAsia" w:hAnsi="Arial" w:cs="Arial"/>
          <w:color w:val="7F7F7F" w:themeColor="text1" w:themeTint="80"/>
          <w:spacing w:val="3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que</w:t>
      </w:r>
      <w:r w:rsidRPr="003C0858">
        <w:rPr>
          <w:rFonts w:ascii="Arial" w:eastAsiaTheme="minorEastAsia" w:hAnsi="Arial" w:cs="Arial"/>
          <w:color w:val="7F7F7F" w:themeColor="text1" w:themeTint="80"/>
          <w:spacing w:val="3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</w:t>
      </w:r>
      <w:r w:rsidRPr="003C0858">
        <w:rPr>
          <w:rFonts w:ascii="Arial" w:eastAsiaTheme="minorEastAsia" w:hAnsi="Arial" w:cs="Arial"/>
          <w:color w:val="7F7F7F" w:themeColor="text1" w:themeTint="80"/>
          <w:spacing w:val="101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continuación</w:t>
      </w:r>
      <w:r w:rsidRPr="003C0858">
        <w:rPr>
          <w:rFonts w:ascii="Arial" w:eastAsiaTheme="minorEastAsia" w:hAnsi="Arial" w:cs="Arial"/>
          <w:color w:val="7F7F7F" w:themeColor="text1" w:themeTint="80"/>
          <w:spacing w:val="-1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se</w:t>
      </w:r>
      <w:r w:rsidRPr="003C0858">
        <w:rPr>
          <w:rFonts w:ascii="Arial" w:eastAsiaTheme="minorEastAsia" w:hAnsi="Arial" w:cs="Arial"/>
          <w:color w:val="7F7F7F" w:themeColor="text1" w:themeTint="80"/>
          <w:spacing w:val="-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indican:</w:t>
      </w:r>
    </w:p>
    <w:p w:rsidR="003C0858" w:rsidRPr="003C0858" w:rsidRDefault="003C0858" w:rsidP="003C085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7F7F7F" w:themeColor="text1" w:themeTint="80"/>
          <w:lang w:eastAsia="es-CL"/>
        </w:rPr>
      </w:pPr>
    </w:p>
    <w:p w:rsidR="003C0858" w:rsidRPr="003C0858" w:rsidRDefault="003C0858" w:rsidP="003C085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7F7F7F" w:themeColor="text1" w:themeTint="80"/>
          <w:lang w:eastAsia="es-CL"/>
        </w:rPr>
      </w:pPr>
    </w:p>
    <w:p w:rsidR="003C0858" w:rsidRPr="003C0858" w:rsidRDefault="003C0858" w:rsidP="003C0858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jc w:val="both"/>
        <w:rPr>
          <w:rFonts w:ascii="Arial" w:eastAsiaTheme="minorEastAsia" w:hAnsi="Arial" w:cs="Arial"/>
          <w:color w:val="7F7F7F" w:themeColor="text1" w:themeTint="80"/>
          <w:lang w:eastAsia="es-CL"/>
        </w:rPr>
      </w:pPr>
    </w:p>
    <w:p w:rsidR="003C0858" w:rsidRPr="003C0858" w:rsidRDefault="003C0858" w:rsidP="003C0858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175"/>
        <w:jc w:val="both"/>
        <w:rPr>
          <w:rFonts w:ascii="Arial" w:eastAsiaTheme="minorEastAsia" w:hAnsi="Arial" w:cs="Arial"/>
          <w:color w:val="7F7F7F" w:themeColor="text1" w:themeTint="80"/>
          <w:lang w:eastAsia="es-CL"/>
        </w:rPr>
      </w:pPr>
      <w:r w:rsidRPr="003C0858">
        <w:rPr>
          <w:rFonts w:ascii="Arial" w:eastAsiaTheme="minorEastAsia" w:hAnsi="Arial" w:cs="Arial"/>
          <w:color w:val="7F7F7F" w:themeColor="text1" w:themeTint="80"/>
          <w:spacing w:val="-3"/>
          <w:u w:val="single"/>
          <w:lang w:eastAsia="es-CL"/>
        </w:rPr>
        <w:t>PRIMERO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:</w:t>
      </w:r>
      <w:r w:rsidRPr="003C0858">
        <w:rPr>
          <w:rFonts w:ascii="Arial" w:eastAsiaTheme="minorEastAsia" w:hAnsi="Arial" w:cs="Arial"/>
          <w:color w:val="7F7F7F" w:themeColor="text1" w:themeTint="80"/>
          <w:spacing w:val="1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>El</w:t>
      </w:r>
      <w:r w:rsidRPr="003C0858">
        <w:rPr>
          <w:rFonts w:ascii="Arial" w:eastAsiaTheme="minorEastAsia" w:hAnsi="Arial" w:cs="Arial"/>
          <w:color w:val="7F7F7F" w:themeColor="text1" w:themeTint="80"/>
          <w:spacing w:val="1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Arrendador</w:t>
      </w:r>
      <w:r w:rsidRPr="003C0858">
        <w:rPr>
          <w:rFonts w:ascii="Arial" w:eastAsiaTheme="minorEastAsia" w:hAnsi="Arial" w:cs="Arial"/>
          <w:color w:val="7F7F7F" w:themeColor="text1" w:themeTint="80"/>
          <w:spacing w:val="1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da</w:t>
      </w:r>
      <w:r w:rsidRPr="003C0858">
        <w:rPr>
          <w:rFonts w:ascii="Arial" w:eastAsiaTheme="minorEastAsia" w:hAnsi="Arial" w:cs="Arial"/>
          <w:color w:val="7F7F7F" w:themeColor="text1" w:themeTint="80"/>
          <w:spacing w:val="1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>en</w:t>
      </w:r>
      <w:r w:rsidRPr="003C0858">
        <w:rPr>
          <w:rFonts w:ascii="Arial" w:eastAsiaTheme="minorEastAsia" w:hAnsi="Arial" w:cs="Arial"/>
          <w:color w:val="7F7F7F" w:themeColor="text1" w:themeTint="80"/>
          <w:spacing w:val="1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arriendo</w:t>
      </w:r>
      <w:r w:rsidRPr="003C0858">
        <w:rPr>
          <w:rFonts w:ascii="Arial" w:eastAsiaTheme="minorEastAsia" w:hAnsi="Arial" w:cs="Arial"/>
          <w:color w:val="7F7F7F" w:themeColor="text1" w:themeTint="80"/>
          <w:spacing w:val="1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el</w:t>
      </w:r>
      <w:r w:rsidRPr="003C0858">
        <w:rPr>
          <w:rFonts w:ascii="Arial" w:eastAsiaTheme="minorEastAsia" w:hAnsi="Arial" w:cs="Arial"/>
          <w:color w:val="7F7F7F" w:themeColor="text1" w:themeTint="80"/>
          <w:spacing w:val="1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inmueble</w:t>
      </w:r>
      <w:r w:rsidRPr="003C0858">
        <w:rPr>
          <w:rFonts w:ascii="Arial" w:eastAsiaTheme="minorEastAsia" w:hAnsi="Arial" w:cs="Arial"/>
          <w:color w:val="7F7F7F" w:themeColor="text1" w:themeTint="80"/>
          <w:spacing w:val="1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ubicado</w:t>
      </w:r>
      <w:r w:rsidRPr="003C0858">
        <w:rPr>
          <w:rFonts w:ascii="Arial" w:eastAsiaTheme="minorEastAsia" w:hAnsi="Arial" w:cs="Arial"/>
          <w:color w:val="7F7F7F" w:themeColor="text1" w:themeTint="80"/>
          <w:spacing w:val="1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>en</w:t>
      </w:r>
      <w:r w:rsidRPr="003C0858">
        <w:rPr>
          <w:rFonts w:ascii="Arial" w:eastAsiaTheme="minorEastAsia" w:hAnsi="Arial" w:cs="Arial"/>
          <w:color w:val="7F7F7F" w:themeColor="text1" w:themeTint="80"/>
          <w:spacing w:val="1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Almirante</w:t>
      </w:r>
      <w:r w:rsidRPr="003C0858">
        <w:rPr>
          <w:rFonts w:ascii="Arial" w:eastAsiaTheme="minorEastAsia" w:hAnsi="Arial" w:cs="Arial"/>
          <w:color w:val="7F7F7F" w:themeColor="text1" w:themeTint="80"/>
          <w:spacing w:val="1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Latorre</w:t>
      </w:r>
      <w:r w:rsidRPr="003C0858">
        <w:rPr>
          <w:rFonts w:ascii="Arial" w:eastAsiaTheme="minorEastAsia" w:hAnsi="Arial" w:cs="Arial"/>
          <w:color w:val="7F7F7F" w:themeColor="text1" w:themeTint="80"/>
          <w:spacing w:val="1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N°402,</w:t>
      </w:r>
      <w:r w:rsidRPr="003C0858">
        <w:rPr>
          <w:rFonts w:ascii="Arial" w:eastAsiaTheme="minorEastAsia" w:hAnsi="Arial" w:cs="Arial"/>
          <w:color w:val="7F7F7F" w:themeColor="text1" w:themeTint="80"/>
          <w:spacing w:val="1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Dpto.</w:t>
      </w:r>
      <w:r w:rsidRPr="003C0858">
        <w:rPr>
          <w:rFonts w:ascii="Arial" w:eastAsiaTheme="minorEastAsia" w:hAnsi="Arial" w:cs="Arial"/>
          <w:color w:val="7F7F7F" w:themeColor="text1" w:themeTint="80"/>
          <w:spacing w:val="48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212,</w:t>
      </w:r>
      <w:r w:rsidRPr="003C0858">
        <w:rPr>
          <w:rFonts w:ascii="Arial" w:eastAsiaTheme="minorEastAsia" w:hAnsi="Arial" w:cs="Arial"/>
          <w:color w:val="7F7F7F" w:themeColor="text1" w:themeTint="80"/>
          <w:spacing w:val="-1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Comuna</w:t>
      </w:r>
      <w:r w:rsidRPr="003C0858">
        <w:rPr>
          <w:rFonts w:ascii="Arial" w:eastAsiaTheme="minorEastAsia" w:hAnsi="Arial" w:cs="Arial"/>
          <w:color w:val="7F7F7F" w:themeColor="text1" w:themeTint="80"/>
          <w:spacing w:val="-1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Santiago,</w:t>
      </w:r>
      <w:r w:rsidRPr="003C0858">
        <w:rPr>
          <w:rFonts w:ascii="Arial" w:eastAsiaTheme="minorEastAsia" w:hAnsi="Arial" w:cs="Arial"/>
          <w:color w:val="7F7F7F" w:themeColor="text1" w:themeTint="80"/>
          <w:spacing w:val="-1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Región</w:t>
      </w:r>
      <w:r w:rsidRPr="003C0858">
        <w:rPr>
          <w:rFonts w:ascii="Arial" w:eastAsiaTheme="minorEastAsia" w:hAnsi="Arial" w:cs="Arial"/>
          <w:color w:val="7F7F7F" w:themeColor="text1" w:themeTint="80"/>
          <w:spacing w:val="-1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Metropolitana.</w:t>
      </w:r>
    </w:p>
    <w:p w:rsidR="003C0858" w:rsidRPr="003C0858" w:rsidRDefault="003C0858" w:rsidP="003C085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7F7F7F" w:themeColor="text1" w:themeTint="80"/>
          <w:lang w:eastAsia="es-CL"/>
        </w:rPr>
      </w:pPr>
    </w:p>
    <w:p w:rsidR="003C0858" w:rsidRPr="003C0858" w:rsidRDefault="003C0858" w:rsidP="003C085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7F7F7F" w:themeColor="text1" w:themeTint="80"/>
          <w:lang w:eastAsia="es-CL"/>
        </w:rPr>
      </w:pPr>
    </w:p>
    <w:p w:rsidR="003C0858" w:rsidRPr="003C0858" w:rsidRDefault="003C0858" w:rsidP="003C0858">
      <w:pPr>
        <w:widowControl w:val="0"/>
        <w:kinsoku w:val="0"/>
        <w:overflowPunct w:val="0"/>
        <w:autoSpaceDE w:val="0"/>
        <w:autoSpaceDN w:val="0"/>
        <w:adjustRightInd w:val="0"/>
        <w:spacing w:before="126" w:after="0" w:line="275" w:lineRule="auto"/>
        <w:ind w:right="168"/>
        <w:jc w:val="both"/>
        <w:rPr>
          <w:rFonts w:ascii="Arial" w:eastAsiaTheme="minorEastAsia" w:hAnsi="Arial" w:cs="Arial"/>
          <w:color w:val="7F7F7F" w:themeColor="text1" w:themeTint="80"/>
          <w:lang w:eastAsia="es-CL"/>
        </w:rPr>
      </w:pPr>
      <w:r w:rsidRPr="003C0858">
        <w:rPr>
          <w:rFonts w:ascii="Arial" w:eastAsiaTheme="minorEastAsia" w:hAnsi="Arial" w:cs="Arial"/>
          <w:color w:val="7F7F7F" w:themeColor="text1" w:themeTint="80"/>
          <w:spacing w:val="-3"/>
          <w:u w:val="single"/>
          <w:lang w:eastAsia="es-CL"/>
        </w:rPr>
        <w:t>SEGUNDO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:</w:t>
      </w:r>
      <w:r w:rsidRPr="003C0858">
        <w:rPr>
          <w:rFonts w:ascii="Arial" w:eastAsiaTheme="minorEastAsia" w:hAnsi="Arial" w:cs="Arial"/>
          <w:color w:val="7F7F7F" w:themeColor="text1" w:themeTint="80"/>
          <w:spacing w:val="2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2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renta</w:t>
      </w:r>
      <w:r w:rsidRPr="003C0858">
        <w:rPr>
          <w:rFonts w:ascii="Arial" w:eastAsiaTheme="minorEastAsia" w:hAnsi="Arial" w:cs="Arial"/>
          <w:color w:val="7F7F7F" w:themeColor="text1" w:themeTint="80"/>
          <w:spacing w:val="1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1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arrendamiento</w:t>
      </w:r>
      <w:r w:rsidRPr="003C0858">
        <w:rPr>
          <w:rFonts w:ascii="Arial" w:eastAsiaTheme="minorEastAsia" w:hAnsi="Arial" w:cs="Arial"/>
          <w:color w:val="7F7F7F" w:themeColor="text1" w:themeTint="80"/>
          <w:spacing w:val="1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>será</w:t>
      </w:r>
      <w:r w:rsidRPr="003C0858">
        <w:rPr>
          <w:rFonts w:ascii="Arial" w:eastAsiaTheme="minorEastAsia" w:hAnsi="Arial" w:cs="Arial"/>
          <w:color w:val="7F7F7F" w:themeColor="text1" w:themeTint="80"/>
          <w:spacing w:val="2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2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>suma</w:t>
      </w:r>
      <w:r w:rsidRPr="003C0858">
        <w:rPr>
          <w:rFonts w:ascii="Arial" w:eastAsiaTheme="minorEastAsia" w:hAnsi="Arial" w:cs="Arial"/>
          <w:color w:val="7F7F7F" w:themeColor="text1" w:themeTint="80"/>
          <w:spacing w:val="1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1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$</w:t>
      </w:r>
      <w:r w:rsidRPr="003C0858">
        <w:rPr>
          <w:rFonts w:ascii="Arial" w:eastAsiaTheme="minorEastAsia" w:hAnsi="Arial" w:cs="Arial"/>
          <w:color w:val="7F7F7F" w:themeColor="text1" w:themeTint="80"/>
          <w:spacing w:val="2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350.000.-</w:t>
      </w:r>
      <w:r w:rsidRPr="003C0858">
        <w:rPr>
          <w:rFonts w:ascii="Arial" w:eastAsiaTheme="minorEastAsia" w:hAnsi="Arial" w:cs="Arial"/>
          <w:color w:val="7F7F7F" w:themeColor="text1" w:themeTint="80"/>
          <w:spacing w:val="1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(TRECIENTOS</w:t>
      </w:r>
      <w:r w:rsidRPr="003C0858">
        <w:rPr>
          <w:rFonts w:ascii="Arial" w:eastAsiaTheme="minorEastAsia" w:hAnsi="Arial" w:cs="Arial"/>
          <w:color w:val="7F7F7F" w:themeColor="text1" w:themeTint="80"/>
          <w:spacing w:val="2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CINCUENTA</w:t>
      </w:r>
      <w:r w:rsidRPr="003C0858">
        <w:rPr>
          <w:rFonts w:ascii="Arial" w:eastAsiaTheme="minorEastAsia" w:hAnsi="Arial" w:cs="Arial"/>
          <w:color w:val="7F7F7F" w:themeColor="text1" w:themeTint="80"/>
          <w:spacing w:val="48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MIL</w:t>
      </w:r>
      <w:r w:rsidRPr="003C0858">
        <w:rPr>
          <w:rFonts w:ascii="Arial" w:eastAsiaTheme="minorEastAsia" w:hAnsi="Arial" w:cs="Arial"/>
          <w:color w:val="7F7F7F" w:themeColor="text1" w:themeTint="80"/>
          <w:spacing w:val="-1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>PESOS)</w:t>
      </w:r>
      <w:r w:rsidRPr="003C0858">
        <w:rPr>
          <w:rFonts w:ascii="Arial" w:eastAsiaTheme="minorEastAsia" w:hAnsi="Arial" w:cs="Arial"/>
          <w:color w:val="7F7F7F" w:themeColor="text1" w:themeTint="80"/>
          <w:spacing w:val="-1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mensuales,</w:t>
      </w:r>
      <w:r w:rsidRPr="003C0858">
        <w:rPr>
          <w:rFonts w:ascii="Arial" w:eastAsiaTheme="minorEastAsia" w:hAnsi="Arial" w:cs="Arial"/>
          <w:color w:val="7F7F7F" w:themeColor="text1" w:themeTint="80"/>
          <w:spacing w:val="-1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que</w:t>
      </w:r>
      <w:r w:rsidRPr="003C0858">
        <w:rPr>
          <w:rFonts w:ascii="Arial" w:eastAsiaTheme="minorEastAsia" w:hAnsi="Arial" w:cs="Arial"/>
          <w:color w:val="7F7F7F" w:themeColor="text1" w:themeTint="80"/>
          <w:spacing w:val="-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-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parte</w:t>
      </w:r>
      <w:r w:rsidRPr="003C0858">
        <w:rPr>
          <w:rFonts w:ascii="Arial" w:eastAsiaTheme="minorEastAsia" w:hAnsi="Arial" w:cs="Arial"/>
          <w:color w:val="7F7F7F" w:themeColor="text1" w:themeTint="80"/>
          <w:spacing w:val="3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arrendataria</w:t>
      </w:r>
      <w:r w:rsidRPr="003C0858">
        <w:rPr>
          <w:rFonts w:ascii="Arial" w:eastAsiaTheme="minorEastAsia" w:hAnsi="Arial" w:cs="Arial"/>
          <w:color w:val="7F7F7F" w:themeColor="text1" w:themeTint="80"/>
          <w:spacing w:val="-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se</w:t>
      </w:r>
      <w:r w:rsidRPr="003C0858">
        <w:rPr>
          <w:rFonts w:ascii="Arial" w:eastAsiaTheme="minorEastAsia" w:hAnsi="Arial" w:cs="Arial"/>
          <w:color w:val="7F7F7F" w:themeColor="text1" w:themeTint="80"/>
          <w:spacing w:val="-1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obliga</w:t>
      </w:r>
      <w:r w:rsidRPr="003C0858">
        <w:rPr>
          <w:rFonts w:ascii="Arial" w:eastAsiaTheme="minorEastAsia" w:hAnsi="Arial" w:cs="Arial"/>
          <w:color w:val="7F7F7F" w:themeColor="text1" w:themeTint="80"/>
          <w:spacing w:val="3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</w:t>
      </w:r>
      <w:r w:rsidRPr="003C0858">
        <w:rPr>
          <w:rFonts w:ascii="Arial" w:eastAsiaTheme="minorEastAsia" w:hAnsi="Arial" w:cs="Arial"/>
          <w:color w:val="7F7F7F" w:themeColor="text1" w:themeTint="80"/>
          <w:spacing w:val="-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pagar</w:t>
      </w:r>
      <w:r w:rsidRPr="003C0858">
        <w:rPr>
          <w:rFonts w:ascii="Arial" w:eastAsiaTheme="minorEastAsia" w:hAnsi="Arial" w:cs="Arial"/>
          <w:color w:val="7F7F7F" w:themeColor="text1" w:themeTint="80"/>
          <w:spacing w:val="-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>en</w:t>
      </w:r>
      <w:r w:rsidRPr="003C0858">
        <w:rPr>
          <w:rFonts w:ascii="Arial" w:eastAsiaTheme="minorEastAsia" w:hAnsi="Arial" w:cs="Arial"/>
          <w:color w:val="7F7F7F" w:themeColor="text1" w:themeTint="80"/>
          <w:spacing w:val="-1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forma</w:t>
      </w:r>
      <w:r w:rsidRPr="003C0858">
        <w:rPr>
          <w:rFonts w:ascii="Arial" w:eastAsiaTheme="minorEastAsia" w:hAnsi="Arial" w:cs="Arial"/>
          <w:color w:val="7F7F7F" w:themeColor="text1" w:themeTint="80"/>
          <w:spacing w:val="-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anticipada,</w:t>
      </w:r>
      <w:r w:rsidRPr="003C0858">
        <w:rPr>
          <w:rFonts w:ascii="Arial" w:eastAsiaTheme="minorEastAsia" w:hAnsi="Arial" w:cs="Arial"/>
          <w:color w:val="7F7F7F" w:themeColor="text1" w:themeTint="80"/>
          <w:spacing w:val="-1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dentro</w:t>
      </w:r>
      <w:r w:rsidRPr="003C0858">
        <w:rPr>
          <w:rFonts w:ascii="Arial" w:eastAsiaTheme="minorEastAsia" w:hAnsi="Arial" w:cs="Arial"/>
          <w:color w:val="7F7F7F" w:themeColor="text1" w:themeTint="80"/>
          <w:spacing w:val="3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-1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los</w:t>
      </w:r>
      <w:r w:rsidRPr="003C0858">
        <w:rPr>
          <w:rFonts w:ascii="Arial" w:eastAsiaTheme="minorEastAsia" w:hAnsi="Arial" w:cs="Arial"/>
          <w:color w:val="7F7F7F" w:themeColor="text1" w:themeTint="80"/>
          <w:spacing w:val="60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primeros</w:t>
      </w:r>
      <w:r w:rsidRPr="003C0858">
        <w:rPr>
          <w:rFonts w:ascii="Arial" w:eastAsiaTheme="minorEastAsia" w:hAnsi="Arial" w:cs="Arial"/>
          <w:color w:val="7F7F7F" w:themeColor="text1" w:themeTint="80"/>
          <w:spacing w:val="1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cinco</w:t>
      </w:r>
      <w:r w:rsidRPr="003C0858">
        <w:rPr>
          <w:rFonts w:ascii="Arial" w:eastAsiaTheme="minorEastAsia" w:hAnsi="Arial" w:cs="Arial"/>
          <w:color w:val="7F7F7F" w:themeColor="text1" w:themeTint="80"/>
          <w:spacing w:val="2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días</w:t>
      </w:r>
      <w:r w:rsidRPr="003C0858">
        <w:rPr>
          <w:rFonts w:ascii="Arial" w:eastAsiaTheme="minorEastAsia" w:hAnsi="Arial" w:cs="Arial"/>
          <w:color w:val="7F7F7F" w:themeColor="text1" w:themeTint="80"/>
          <w:spacing w:val="2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2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cada</w:t>
      </w:r>
      <w:r w:rsidRPr="003C0858">
        <w:rPr>
          <w:rFonts w:ascii="Arial" w:eastAsiaTheme="minorEastAsia" w:hAnsi="Arial" w:cs="Arial"/>
          <w:color w:val="7F7F7F" w:themeColor="text1" w:themeTint="80"/>
          <w:spacing w:val="1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>mes.</w:t>
      </w:r>
      <w:r w:rsidRPr="003C0858">
        <w:rPr>
          <w:rFonts w:ascii="Arial" w:eastAsiaTheme="minorEastAsia" w:hAnsi="Arial" w:cs="Arial"/>
          <w:color w:val="7F7F7F" w:themeColor="text1" w:themeTint="80"/>
          <w:spacing w:val="1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>El</w:t>
      </w:r>
      <w:r w:rsidRPr="003C0858">
        <w:rPr>
          <w:rFonts w:ascii="Arial" w:eastAsiaTheme="minorEastAsia" w:hAnsi="Arial" w:cs="Arial"/>
          <w:color w:val="7F7F7F" w:themeColor="text1" w:themeTint="80"/>
          <w:spacing w:val="2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pago</w:t>
      </w:r>
      <w:r w:rsidRPr="003C0858">
        <w:rPr>
          <w:rFonts w:ascii="Arial" w:eastAsiaTheme="minorEastAsia" w:hAnsi="Arial" w:cs="Arial"/>
          <w:color w:val="7F7F7F" w:themeColor="text1" w:themeTint="80"/>
          <w:spacing w:val="2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se</w:t>
      </w:r>
      <w:r w:rsidRPr="003C0858">
        <w:rPr>
          <w:rFonts w:ascii="Arial" w:eastAsiaTheme="minorEastAsia" w:hAnsi="Arial" w:cs="Arial"/>
          <w:color w:val="7F7F7F" w:themeColor="text1" w:themeTint="80"/>
          <w:spacing w:val="2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realizará</w:t>
      </w:r>
      <w:r w:rsidRPr="003C0858">
        <w:rPr>
          <w:rFonts w:ascii="Arial" w:eastAsiaTheme="minorEastAsia" w:hAnsi="Arial" w:cs="Arial"/>
          <w:color w:val="7F7F7F" w:themeColor="text1" w:themeTint="80"/>
          <w:spacing w:val="2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mediante</w:t>
      </w:r>
      <w:r w:rsidRPr="003C0858">
        <w:rPr>
          <w:rFonts w:ascii="Arial" w:eastAsiaTheme="minorEastAsia" w:hAnsi="Arial" w:cs="Arial"/>
          <w:color w:val="7F7F7F" w:themeColor="text1" w:themeTint="80"/>
          <w:spacing w:val="2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depósito</w:t>
      </w:r>
      <w:r w:rsidRPr="003C0858">
        <w:rPr>
          <w:rFonts w:ascii="Arial" w:eastAsiaTheme="minorEastAsia" w:hAnsi="Arial" w:cs="Arial"/>
          <w:color w:val="7F7F7F" w:themeColor="text1" w:themeTint="80"/>
          <w:spacing w:val="2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bancario</w:t>
      </w:r>
      <w:r w:rsidRPr="003C0858">
        <w:rPr>
          <w:rFonts w:ascii="Arial" w:eastAsiaTheme="minorEastAsia" w:hAnsi="Arial" w:cs="Arial"/>
          <w:color w:val="7F7F7F" w:themeColor="text1" w:themeTint="80"/>
          <w:spacing w:val="2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</w:t>
      </w:r>
      <w:r w:rsidRPr="003C0858">
        <w:rPr>
          <w:rFonts w:ascii="Arial" w:eastAsiaTheme="minorEastAsia" w:hAnsi="Arial" w:cs="Arial"/>
          <w:color w:val="7F7F7F" w:themeColor="text1" w:themeTint="80"/>
          <w:spacing w:val="1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2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>cuenta</w:t>
      </w:r>
      <w:r w:rsidRPr="003C0858">
        <w:rPr>
          <w:rFonts w:ascii="Arial" w:eastAsiaTheme="minorEastAsia" w:hAnsi="Arial" w:cs="Arial"/>
          <w:color w:val="7F7F7F" w:themeColor="text1" w:themeTint="80"/>
          <w:spacing w:val="44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corriente</w:t>
      </w:r>
      <w:r w:rsidRPr="003C0858">
        <w:rPr>
          <w:rFonts w:ascii="Arial" w:eastAsiaTheme="minorEastAsia" w:hAnsi="Arial" w:cs="Arial"/>
          <w:color w:val="7F7F7F" w:themeColor="text1" w:themeTint="80"/>
          <w:spacing w:val="27"/>
          <w:lang w:eastAsia="es-CL"/>
        </w:rPr>
        <w:t xml:space="preserve"> </w:t>
      </w:r>
      <w:proofErr w:type="spellStart"/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>N°</w:t>
      </w:r>
      <w:proofErr w:type="spellEnd"/>
      <w:r w:rsidRPr="003C0858">
        <w:rPr>
          <w:rFonts w:ascii="Arial" w:eastAsiaTheme="minorEastAsia" w:hAnsi="Arial" w:cs="Arial"/>
          <w:color w:val="7F7F7F" w:themeColor="text1" w:themeTint="80"/>
          <w:spacing w:val="2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>del</w:t>
      </w:r>
      <w:r w:rsidRPr="003C0858">
        <w:rPr>
          <w:rFonts w:ascii="Arial" w:eastAsiaTheme="minorEastAsia" w:hAnsi="Arial" w:cs="Arial"/>
          <w:color w:val="7F7F7F" w:themeColor="text1" w:themeTint="80"/>
          <w:spacing w:val="1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Banco</w:t>
      </w:r>
      <w:r w:rsidRPr="003C0858">
        <w:rPr>
          <w:rFonts w:ascii="Arial" w:eastAsiaTheme="minorEastAsia" w:hAnsi="Arial" w:cs="Arial"/>
          <w:color w:val="7F7F7F" w:themeColor="text1" w:themeTint="80"/>
          <w:spacing w:val="1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Santander</w:t>
      </w:r>
      <w:r w:rsidRPr="003C0858">
        <w:rPr>
          <w:rFonts w:ascii="Arial" w:eastAsiaTheme="minorEastAsia" w:hAnsi="Arial" w:cs="Arial"/>
          <w:color w:val="7F7F7F" w:themeColor="text1" w:themeTint="80"/>
          <w:spacing w:val="1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</w:t>
      </w:r>
      <w:r w:rsidRPr="003C0858">
        <w:rPr>
          <w:rFonts w:ascii="Arial" w:eastAsiaTheme="minorEastAsia" w:hAnsi="Arial" w:cs="Arial"/>
          <w:color w:val="7F7F7F" w:themeColor="text1" w:themeTint="80"/>
          <w:spacing w:val="1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nombre</w:t>
      </w:r>
      <w:r w:rsidRPr="003C0858">
        <w:rPr>
          <w:rFonts w:ascii="Arial" w:eastAsiaTheme="minorEastAsia" w:hAnsi="Arial" w:cs="Arial"/>
          <w:color w:val="7F7F7F" w:themeColor="text1" w:themeTint="80"/>
          <w:spacing w:val="1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2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>Rut:</w:t>
      </w:r>
      <w:r w:rsidRPr="003C0858">
        <w:rPr>
          <w:rFonts w:ascii="Arial" w:eastAsiaTheme="minorEastAsia" w:hAnsi="Arial" w:cs="Arial"/>
          <w:color w:val="7F7F7F" w:themeColor="text1" w:themeTint="80"/>
          <w:spacing w:val="1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>el</w:t>
      </w:r>
      <w:r w:rsidRPr="003C0858">
        <w:rPr>
          <w:rFonts w:ascii="Arial" w:eastAsiaTheme="minorEastAsia" w:hAnsi="Arial" w:cs="Arial"/>
          <w:color w:val="7F7F7F" w:themeColor="text1" w:themeTint="80"/>
          <w:spacing w:val="1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comprobante</w:t>
      </w:r>
      <w:r w:rsidRPr="003C0858">
        <w:rPr>
          <w:rFonts w:ascii="Arial" w:eastAsiaTheme="minorEastAsia" w:hAnsi="Arial" w:cs="Arial"/>
          <w:color w:val="7F7F7F" w:themeColor="text1" w:themeTint="80"/>
          <w:spacing w:val="1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1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pago</w:t>
      </w:r>
      <w:r w:rsidRPr="003C0858">
        <w:rPr>
          <w:rFonts w:ascii="Arial" w:eastAsiaTheme="minorEastAsia" w:hAnsi="Arial" w:cs="Arial"/>
          <w:color w:val="7F7F7F" w:themeColor="text1" w:themeTint="80"/>
          <w:spacing w:val="1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debe</w:t>
      </w:r>
      <w:r w:rsidRPr="003C0858">
        <w:rPr>
          <w:rFonts w:ascii="Arial" w:eastAsiaTheme="minorEastAsia" w:hAnsi="Arial" w:cs="Arial"/>
          <w:color w:val="7F7F7F" w:themeColor="text1" w:themeTint="80"/>
          <w:spacing w:val="1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>ser</w:t>
      </w:r>
      <w:r w:rsidRPr="003C0858">
        <w:rPr>
          <w:rFonts w:ascii="Arial" w:eastAsiaTheme="minorEastAsia" w:hAnsi="Arial" w:cs="Arial"/>
          <w:color w:val="7F7F7F" w:themeColor="text1" w:themeTint="80"/>
          <w:spacing w:val="1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enviado</w:t>
      </w:r>
      <w:r w:rsidRPr="003C0858">
        <w:rPr>
          <w:rFonts w:ascii="Arial" w:eastAsiaTheme="minorEastAsia" w:hAnsi="Arial" w:cs="Arial"/>
          <w:color w:val="7F7F7F" w:themeColor="text1" w:themeTint="80"/>
          <w:spacing w:val="1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al</w:t>
      </w:r>
      <w:r w:rsidRPr="003C0858">
        <w:rPr>
          <w:rFonts w:ascii="Arial" w:eastAsiaTheme="minorEastAsia" w:hAnsi="Arial" w:cs="Arial"/>
          <w:color w:val="7F7F7F" w:themeColor="text1" w:themeTint="80"/>
          <w:spacing w:val="66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correo</w:t>
      </w:r>
    </w:p>
    <w:p w:rsidR="003C0858" w:rsidRPr="003C0858" w:rsidRDefault="003C0858" w:rsidP="003C085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7F7F7F" w:themeColor="text1" w:themeTint="80"/>
          <w:lang w:eastAsia="es-CL"/>
        </w:rPr>
      </w:pPr>
    </w:p>
    <w:p w:rsidR="003C0858" w:rsidRPr="003C0858" w:rsidRDefault="003C0858" w:rsidP="003C0858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jc w:val="both"/>
        <w:rPr>
          <w:rFonts w:ascii="Arial" w:eastAsiaTheme="minorEastAsia" w:hAnsi="Arial" w:cs="Arial"/>
          <w:color w:val="7F7F7F" w:themeColor="text1" w:themeTint="80"/>
          <w:lang w:eastAsia="es-CL"/>
        </w:rPr>
      </w:pPr>
    </w:p>
    <w:p w:rsidR="003C0858" w:rsidRPr="003C0858" w:rsidRDefault="003C0858" w:rsidP="003C0858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179"/>
        <w:jc w:val="both"/>
        <w:rPr>
          <w:rFonts w:ascii="Arial" w:eastAsiaTheme="minorEastAsia" w:hAnsi="Arial" w:cs="Arial"/>
          <w:color w:val="7F7F7F" w:themeColor="text1" w:themeTint="80"/>
          <w:lang w:eastAsia="es-CL"/>
        </w:rPr>
      </w:pPr>
      <w:r w:rsidRPr="003C0858">
        <w:rPr>
          <w:rFonts w:ascii="Arial" w:eastAsiaTheme="minorEastAsia" w:hAnsi="Arial" w:cs="Arial"/>
          <w:color w:val="7F7F7F" w:themeColor="text1" w:themeTint="80"/>
          <w:spacing w:val="-1"/>
          <w:u w:val="single"/>
          <w:lang w:eastAsia="es-CL"/>
        </w:rPr>
        <w:t>TERCERO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: -</w:t>
      </w:r>
      <w:r w:rsidRPr="003C0858">
        <w:rPr>
          <w:rFonts w:ascii="Arial" w:eastAsiaTheme="minorEastAsia" w:hAnsi="Arial" w:cs="Arial"/>
          <w:color w:val="7F7F7F" w:themeColor="text1" w:themeTint="80"/>
          <w:spacing w:val="3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El</w:t>
      </w:r>
      <w:r w:rsidRPr="003C0858">
        <w:rPr>
          <w:rFonts w:ascii="Arial" w:eastAsiaTheme="minorEastAsia" w:hAnsi="Arial" w:cs="Arial"/>
          <w:color w:val="7F7F7F" w:themeColor="text1" w:themeTint="80"/>
          <w:spacing w:val="4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simple</w:t>
      </w:r>
      <w:r w:rsidRPr="003C0858">
        <w:rPr>
          <w:rFonts w:ascii="Arial" w:eastAsiaTheme="minorEastAsia" w:hAnsi="Arial" w:cs="Arial"/>
          <w:color w:val="7F7F7F" w:themeColor="text1" w:themeTint="80"/>
          <w:spacing w:val="3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retardo</w:t>
      </w:r>
      <w:r w:rsidRPr="003C0858">
        <w:rPr>
          <w:rFonts w:ascii="Arial" w:eastAsiaTheme="minorEastAsia" w:hAnsi="Arial" w:cs="Arial"/>
          <w:color w:val="7F7F7F" w:themeColor="text1" w:themeTint="80"/>
          <w:spacing w:val="3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en</w:t>
      </w:r>
      <w:r w:rsidRPr="003C0858">
        <w:rPr>
          <w:rFonts w:ascii="Arial" w:eastAsiaTheme="minorEastAsia" w:hAnsi="Arial" w:cs="Arial"/>
          <w:color w:val="7F7F7F" w:themeColor="text1" w:themeTint="80"/>
          <w:spacing w:val="4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el</w:t>
      </w:r>
      <w:r w:rsidRPr="003C0858">
        <w:rPr>
          <w:rFonts w:ascii="Arial" w:eastAsiaTheme="minorEastAsia" w:hAnsi="Arial" w:cs="Arial"/>
          <w:color w:val="7F7F7F" w:themeColor="text1" w:themeTint="80"/>
          <w:spacing w:val="3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pago</w:t>
      </w:r>
      <w:r w:rsidRPr="003C0858">
        <w:rPr>
          <w:rFonts w:ascii="Arial" w:eastAsiaTheme="minorEastAsia" w:hAnsi="Arial" w:cs="Arial"/>
          <w:color w:val="7F7F7F" w:themeColor="text1" w:themeTint="80"/>
          <w:spacing w:val="3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4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4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renta</w:t>
      </w:r>
      <w:r w:rsidRPr="003C0858">
        <w:rPr>
          <w:rFonts w:ascii="Arial" w:eastAsiaTheme="minorEastAsia" w:hAnsi="Arial" w:cs="Arial"/>
          <w:color w:val="7F7F7F" w:themeColor="text1" w:themeTint="80"/>
          <w:spacing w:val="3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4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arrendamiento,</w:t>
      </w:r>
      <w:r w:rsidRPr="003C0858">
        <w:rPr>
          <w:rFonts w:ascii="Arial" w:eastAsiaTheme="minorEastAsia" w:hAnsi="Arial" w:cs="Arial"/>
          <w:color w:val="7F7F7F" w:themeColor="text1" w:themeTint="80"/>
          <w:spacing w:val="4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más</w:t>
      </w:r>
      <w:r w:rsidRPr="003C0858">
        <w:rPr>
          <w:rFonts w:ascii="Arial" w:eastAsiaTheme="minorEastAsia" w:hAnsi="Arial" w:cs="Arial"/>
          <w:color w:val="7F7F7F" w:themeColor="text1" w:themeTint="80"/>
          <w:spacing w:val="3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allá</w:t>
      </w:r>
      <w:r w:rsidRPr="003C0858">
        <w:rPr>
          <w:rFonts w:ascii="Arial" w:eastAsiaTheme="minorEastAsia" w:hAnsi="Arial" w:cs="Arial"/>
          <w:color w:val="7F7F7F" w:themeColor="text1" w:themeTint="80"/>
          <w:spacing w:val="3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del</w:t>
      </w:r>
      <w:r w:rsidRPr="003C0858">
        <w:rPr>
          <w:rFonts w:ascii="Arial" w:eastAsiaTheme="minorEastAsia" w:hAnsi="Arial" w:cs="Arial"/>
          <w:color w:val="7F7F7F" w:themeColor="text1" w:themeTint="80"/>
          <w:spacing w:val="4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plazo</w:t>
      </w:r>
      <w:r w:rsidRPr="003C0858">
        <w:rPr>
          <w:rFonts w:ascii="Arial" w:eastAsiaTheme="minorEastAsia" w:hAnsi="Arial" w:cs="Arial"/>
          <w:color w:val="7F7F7F" w:themeColor="text1" w:themeTint="80"/>
          <w:spacing w:val="49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estipulado</w:t>
      </w:r>
      <w:r w:rsidRPr="003C0858">
        <w:rPr>
          <w:rFonts w:ascii="Arial" w:eastAsiaTheme="minorEastAsia" w:hAnsi="Arial" w:cs="Arial"/>
          <w:color w:val="7F7F7F" w:themeColor="text1" w:themeTint="80"/>
          <w:spacing w:val="1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en</w:t>
      </w:r>
      <w:r w:rsidRPr="003C0858">
        <w:rPr>
          <w:rFonts w:ascii="Arial" w:eastAsiaTheme="minorEastAsia" w:hAnsi="Arial" w:cs="Arial"/>
          <w:color w:val="7F7F7F" w:themeColor="text1" w:themeTint="80"/>
          <w:spacing w:val="1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1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cláusula</w:t>
      </w:r>
      <w:r w:rsidRPr="003C0858">
        <w:rPr>
          <w:rFonts w:ascii="Arial" w:eastAsiaTheme="minorEastAsia" w:hAnsi="Arial" w:cs="Arial"/>
          <w:color w:val="7F7F7F" w:themeColor="text1" w:themeTint="80"/>
          <w:spacing w:val="1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segunda</w:t>
      </w:r>
      <w:r w:rsidRPr="003C0858">
        <w:rPr>
          <w:rFonts w:ascii="Arial" w:eastAsiaTheme="minorEastAsia" w:hAnsi="Arial" w:cs="Arial"/>
          <w:color w:val="7F7F7F" w:themeColor="text1" w:themeTint="80"/>
          <w:spacing w:val="1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precedente,</w:t>
      </w:r>
      <w:r w:rsidRPr="003C0858">
        <w:rPr>
          <w:rFonts w:ascii="Arial" w:eastAsiaTheme="minorEastAsia" w:hAnsi="Arial" w:cs="Arial"/>
          <w:color w:val="7F7F7F" w:themeColor="text1" w:themeTint="80"/>
          <w:spacing w:val="1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hará</w:t>
      </w:r>
      <w:r w:rsidRPr="003C0858">
        <w:rPr>
          <w:rFonts w:ascii="Arial" w:eastAsiaTheme="minorEastAsia" w:hAnsi="Arial" w:cs="Arial"/>
          <w:color w:val="7F7F7F" w:themeColor="text1" w:themeTint="80"/>
          <w:spacing w:val="1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incurrir</w:t>
      </w:r>
      <w:r w:rsidRPr="003C0858">
        <w:rPr>
          <w:rFonts w:ascii="Arial" w:eastAsiaTheme="minorEastAsia" w:hAnsi="Arial" w:cs="Arial"/>
          <w:color w:val="7F7F7F" w:themeColor="text1" w:themeTint="80"/>
          <w:spacing w:val="1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</w:t>
      </w:r>
      <w:r w:rsidRPr="003C0858">
        <w:rPr>
          <w:rFonts w:ascii="Arial" w:eastAsiaTheme="minorEastAsia" w:hAnsi="Arial" w:cs="Arial"/>
          <w:color w:val="7F7F7F" w:themeColor="text1" w:themeTint="80"/>
          <w:spacing w:val="1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1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parte</w:t>
      </w:r>
      <w:r w:rsidRPr="003C0858">
        <w:rPr>
          <w:rFonts w:ascii="Arial" w:eastAsiaTheme="minorEastAsia" w:hAnsi="Arial" w:cs="Arial"/>
          <w:color w:val="7F7F7F" w:themeColor="text1" w:themeTint="80"/>
          <w:spacing w:val="1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arrendataria</w:t>
      </w:r>
      <w:r w:rsidRPr="003C0858">
        <w:rPr>
          <w:rFonts w:ascii="Arial" w:eastAsiaTheme="minorEastAsia" w:hAnsi="Arial" w:cs="Arial"/>
          <w:color w:val="7F7F7F" w:themeColor="text1" w:themeTint="80"/>
          <w:spacing w:val="1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en</w:t>
      </w:r>
      <w:r w:rsidRPr="003C0858">
        <w:rPr>
          <w:rFonts w:ascii="Arial" w:eastAsiaTheme="minorEastAsia" w:hAnsi="Arial" w:cs="Arial"/>
          <w:color w:val="7F7F7F" w:themeColor="text1" w:themeTint="80"/>
          <w:spacing w:val="1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una</w:t>
      </w:r>
      <w:r w:rsidRPr="003C0858">
        <w:rPr>
          <w:rFonts w:ascii="Arial" w:eastAsiaTheme="minorEastAsia" w:hAnsi="Arial" w:cs="Arial"/>
          <w:color w:val="7F7F7F" w:themeColor="text1" w:themeTint="80"/>
          <w:spacing w:val="1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multa</w:t>
      </w:r>
      <w:r w:rsidRPr="003C0858">
        <w:rPr>
          <w:rFonts w:ascii="Arial" w:eastAsiaTheme="minorEastAsia" w:hAnsi="Arial" w:cs="Arial"/>
          <w:color w:val="7F7F7F" w:themeColor="text1" w:themeTint="80"/>
          <w:spacing w:val="1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</w:t>
      </w:r>
      <w:r w:rsidRPr="003C0858">
        <w:rPr>
          <w:rFonts w:ascii="Arial" w:eastAsiaTheme="minorEastAsia" w:hAnsi="Arial" w:cs="Arial"/>
          <w:color w:val="7F7F7F" w:themeColor="text1" w:themeTint="80"/>
          <w:spacing w:val="39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favor</w:t>
      </w:r>
      <w:r w:rsidRPr="003C0858">
        <w:rPr>
          <w:rFonts w:ascii="Arial" w:eastAsiaTheme="minorEastAsia" w:hAnsi="Arial" w:cs="Arial"/>
          <w:color w:val="7F7F7F" w:themeColor="text1" w:themeTint="80"/>
          <w:spacing w:val="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parte</w:t>
      </w:r>
      <w:r w:rsidRPr="003C0858">
        <w:rPr>
          <w:rFonts w:ascii="Arial" w:eastAsiaTheme="minorEastAsia" w:hAnsi="Arial" w:cs="Arial"/>
          <w:color w:val="7F7F7F" w:themeColor="text1" w:themeTint="80"/>
          <w:spacing w:val="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arrendadora</w:t>
      </w:r>
      <w:r w:rsidRPr="003C0858">
        <w:rPr>
          <w:rFonts w:ascii="Arial" w:eastAsiaTheme="minorEastAsia" w:hAnsi="Arial" w:cs="Arial"/>
          <w:color w:val="7F7F7F" w:themeColor="text1" w:themeTint="80"/>
          <w:spacing w:val="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ascendente</w:t>
      </w:r>
      <w:r w:rsidRPr="003C0858">
        <w:rPr>
          <w:rFonts w:ascii="Arial" w:eastAsiaTheme="minorEastAsia" w:hAnsi="Arial" w:cs="Arial"/>
          <w:color w:val="7F7F7F" w:themeColor="text1" w:themeTint="80"/>
          <w:spacing w:val="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al</w:t>
      </w:r>
      <w:r w:rsidRPr="003C0858">
        <w:rPr>
          <w:rFonts w:ascii="Arial" w:eastAsiaTheme="minorEastAsia" w:hAnsi="Arial" w:cs="Arial"/>
          <w:color w:val="7F7F7F" w:themeColor="text1" w:themeTint="80"/>
          <w:spacing w:val="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u w:val="single"/>
          <w:lang w:eastAsia="es-CL"/>
        </w:rPr>
        <w:t>uno</w:t>
      </w:r>
      <w:r w:rsidRPr="003C0858">
        <w:rPr>
          <w:rFonts w:ascii="Arial" w:eastAsiaTheme="minorEastAsia" w:hAnsi="Arial" w:cs="Arial"/>
          <w:color w:val="7F7F7F" w:themeColor="text1" w:themeTint="80"/>
          <w:spacing w:val="4"/>
          <w:u w:val="single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u w:val="single"/>
          <w:lang w:eastAsia="es-CL"/>
        </w:rPr>
        <w:t>por</w:t>
      </w:r>
      <w:r w:rsidRPr="003C0858">
        <w:rPr>
          <w:rFonts w:ascii="Arial" w:eastAsiaTheme="minorEastAsia" w:hAnsi="Arial" w:cs="Arial"/>
          <w:color w:val="7F7F7F" w:themeColor="text1" w:themeTint="80"/>
          <w:spacing w:val="5"/>
          <w:u w:val="single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u w:val="single"/>
          <w:lang w:eastAsia="es-CL"/>
        </w:rPr>
        <w:t>ciento</w:t>
      </w:r>
      <w:r w:rsidRPr="003C0858">
        <w:rPr>
          <w:rFonts w:ascii="Arial" w:eastAsiaTheme="minorEastAsia" w:hAnsi="Arial" w:cs="Arial"/>
          <w:color w:val="7F7F7F" w:themeColor="text1" w:themeTint="80"/>
          <w:spacing w:val="4"/>
          <w:u w:val="single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u w:val="single"/>
          <w:lang w:eastAsia="es-CL"/>
        </w:rPr>
        <w:t>diarios</w:t>
      </w:r>
      <w:r w:rsidRPr="003C0858">
        <w:rPr>
          <w:rFonts w:ascii="Arial" w:eastAsiaTheme="minorEastAsia" w:hAnsi="Arial" w:cs="Arial"/>
          <w:color w:val="7F7F7F" w:themeColor="text1" w:themeTint="80"/>
          <w:spacing w:val="3"/>
          <w:u w:val="single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renta</w:t>
      </w:r>
      <w:r w:rsidRPr="003C0858">
        <w:rPr>
          <w:rFonts w:ascii="Arial" w:eastAsiaTheme="minorEastAsia" w:hAnsi="Arial" w:cs="Arial"/>
          <w:color w:val="7F7F7F" w:themeColor="text1" w:themeTint="80"/>
          <w:spacing w:val="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arriendo</w:t>
      </w:r>
      <w:r w:rsidRPr="003C0858">
        <w:rPr>
          <w:rFonts w:ascii="Arial" w:eastAsiaTheme="minorEastAsia" w:hAnsi="Arial" w:cs="Arial"/>
          <w:color w:val="7F7F7F" w:themeColor="text1" w:themeTint="80"/>
          <w:spacing w:val="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que</w:t>
      </w:r>
      <w:r w:rsidRPr="003C0858">
        <w:rPr>
          <w:rFonts w:ascii="Arial" w:eastAsiaTheme="minorEastAsia" w:hAnsi="Arial" w:cs="Arial"/>
          <w:color w:val="7F7F7F" w:themeColor="text1" w:themeTint="80"/>
          <w:spacing w:val="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se</w:t>
      </w:r>
      <w:r w:rsidRPr="003C0858">
        <w:rPr>
          <w:rFonts w:ascii="Arial" w:eastAsiaTheme="minorEastAsia" w:hAnsi="Arial" w:cs="Arial"/>
          <w:color w:val="7F7F7F" w:themeColor="text1" w:themeTint="80"/>
          <w:spacing w:val="68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encuentre</w:t>
      </w:r>
      <w:r w:rsidRPr="003C0858">
        <w:rPr>
          <w:rFonts w:ascii="Arial" w:eastAsiaTheme="minorEastAsia" w:hAnsi="Arial" w:cs="Arial"/>
          <w:color w:val="7F7F7F" w:themeColor="text1" w:themeTint="80"/>
          <w:spacing w:val="4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vigente</w:t>
      </w:r>
      <w:r w:rsidRPr="003C0858">
        <w:rPr>
          <w:rFonts w:ascii="Arial" w:eastAsiaTheme="minorEastAsia" w:hAnsi="Arial" w:cs="Arial"/>
          <w:color w:val="7F7F7F" w:themeColor="text1" w:themeTint="80"/>
          <w:spacing w:val="4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en</w:t>
      </w:r>
      <w:r w:rsidRPr="003C0858">
        <w:rPr>
          <w:rFonts w:ascii="Arial" w:eastAsiaTheme="minorEastAsia" w:hAnsi="Arial" w:cs="Arial"/>
          <w:color w:val="7F7F7F" w:themeColor="text1" w:themeTint="80"/>
          <w:spacing w:val="4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4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fecha</w:t>
      </w:r>
      <w:r w:rsidRPr="003C0858">
        <w:rPr>
          <w:rFonts w:ascii="Arial" w:eastAsiaTheme="minorEastAsia" w:hAnsi="Arial" w:cs="Arial"/>
          <w:color w:val="7F7F7F" w:themeColor="text1" w:themeTint="80"/>
          <w:spacing w:val="4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del</w:t>
      </w:r>
      <w:r w:rsidRPr="003C0858">
        <w:rPr>
          <w:rFonts w:ascii="Arial" w:eastAsiaTheme="minorEastAsia" w:hAnsi="Arial" w:cs="Arial"/>
          <w:color w:val="7F7F7F" w:themeColor="text1" w:themeTint="80"/>
          <w:spacing w:val="4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incumplimiento,</w:t>
      </w:r>
      <w:r w:rsidRPr="003C0858">
        <w:rPr>
          <w:rFonts w:ascii="Arial" w:eastAsiaTheme="minorEastAsia" w:hAnsi="Arial" w:cs="Arial"/>
          <w:color w:val="7F7F7F" w:themeColor="text1" w:themeTint="80"/>
          <w:spacing w:val="4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contados</w:t>
      </w:r>
      <w:r w:rsidRPr="003C0858">
        <w:rPr>
          <w:rFonts w:ascii="Arial" w:eastAsiaTheme="minorEastAsia" w:hAnsi="Arial" w:cs="Arial"/>
          <w:color w:val="7F7F7F" w:themeColor="text1" w:themeTint="80"/>
          <w:spacing w:val="4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desde</w:t>
      </w:r>
      <w:r w:rsidRPr="003C0858">
        <w:rPr>
          <w:rFonts w:ascii="Arial" w:eastAsiaTheme="minorEastAsia" w:hAnsi="Arial" w:cs="Arial"/>
          <w:color w:val="7F7F7F" w:themeColor="text1" w:themeTint="80"/>
          <w:spacing w:val="4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el</w:t>
      </w:r>
      <w:r w:rsidRPr="003C0858">
        <w:rPr>
          <w:rFonts w:ascii="Arial" w:eastAsiaTheme="minorEastAsia" w:hAnsi="Arial" w:cs="Arial"/>
          <w:color w:val="7F7F7F" w:themeColor="text1" w:themeTint="80"/>
          <w:spacing w:val="4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primer</w:t>
      </w:r>
      <w:r w:rsidRPr="003C0858">
        <w:rPr>
          <w:rFonts w:ascii="Arial" w:eastAsiaTheme="minorEastAsia" w:hAnsi="Arial" w:cs="Arial"/>
          <w:color w:val="7F7F7F" w:themeColor="text1" w:themeTint="80"/>
          <w:spacing w:val="4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día</w:t>
      </w:r>
      <w:r w:rsidRPr="003C0858">
        <w:rPr>
          <w:rFonts w:ascii="Arial" w:eastAsiaTheme="minorEastAsia" w:hAnsi="Arial" w:cs="Arial"/>
          <w:color w:val="7F7F7F" w:themeColor="text1" w:themeTint="80"/>
          <w:spacing w:val="4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en</w:t>
      </w:r>
      <w:r w:rsidRPr="003C0858">
        <w:rPr>
          <w:rFonts w:ascii="Arial" w:eastAsiaTheme="minorEastAsia" w:hAnsi="Arial" w:cs="Arial"/>
          <w:color w:val="7F7F7F" w:themeColor="text1" w:themeTint="80"/>
          <w:spacing w:val="4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que</w:t>
      </w:r>
      <w:r w:rsidRPr="003C0858">
        <w:rPr>
          <w:rFonts w:ascii="Arial" w:eastAsiaTheme="minorEastAsia" w:hAnsi="Arial" w:cs="Arial"/>
          <w:color w:val="7F7F7F" w:themeColor="text1" w:themeTint="80"/>
          <w:spacing w:val="4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debió</w:t>
      </w:r>
      <w:r w:rsidRPr="003C0858">
        <w:rPr>
          <w:rFonts w:ascii="Arial" w:eastAsiaTheme="minorEastAsia" w:hAnsi="Arial" w:cs="Arial"/>
          <w:color w:val="7F7F7F" w:themeColor="text1" w:themeTint="80"/>
          <w:spacing w:val="57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pagarse</w:t>
      </w:r>
      <w:r w:rsidRPr="003C0858">
        <w:rPr>
          <w:rFonts w:ascii="Arial" w:eastAsiaTheme="minorEastAsia" w:hAnsi="Arial" w:cs="Arial"/>
          <w:color w:val="7F7F7F" w:themeColor="text1" w:themeTint="80"/>
          <w:spacing w:val="1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1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renta.</w:t>
      </w:r>
      <w:r w:rsidRPr="003C0858">
        <w:rPr>
          <w:rFonts w:ascii="Arial" w:eastAsiaTheme="minorEastAsia" w:hAnsi="Arial" w:cs="Arial"/>
          <w:color w:val="7F7F7F" w:themeColor="text1" w:themeTint="80"/>
          <w:spacing w:val="1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El</w:t>
      </w:r>
      <w:r w:rsidRPr="003C0858">
        <w:rPr>
          <w:rFonts w:ascii="Arial" w:eastAsiaTheme="minorEastAsia" w:hAnsi="Arial" w:cs="Arial"/>
          <w:color w:val="7F7F7F" w:themeColor="text1" w:themeTint="80"/>
          <w:spacing w:val="1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retardo</w:t>
      </w:r>
      <w:r w:rsidRPr="003C0858">
        <w:rPr>
          <w:rFonts w:ascii="Arial" w:eastAsiaTheme="minorEastAsia" w:hAnsi="Arial" w:cs="Arial"/>
          <w:color w:val="7F7F7F" w:themeColor="text1" w:themeTint="80"/>
          <w:spacing w:val="1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en</w:t>
      </w:r>
      <w:r w:rsidRPr="003C0858">
        <w:rPr>
          <w:rFonts w:ascii="Arial" w:eastAsiaTheme="minorEastAsia" w:hAnsi="Arial" w:cs="Arial"/>
          <w:color w:val="7F7F7F" w:themeColor="text1" w:themeTint="80"/>
          <w:spacing w:val="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el</w:t>
      </w:r>
      <w:r w:rsidRPr="003C0858">
        <w:rPr>
          <w:rFonts w:ascii="Arial" w:eastAsiaTheme="minorEastAsia" w:hAnsi="Arial" w:cs="Arial"/>
          <w:color w:val="7F7F7F" w:themeColor="text1" w:themeTint="80"/>
          <w:spacing w:val="1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pago</w:t>
      </w:r>
      <w:r w:rsidRPr="003C0858">
        <w:rPr>
          <w:rFonts w:ascii="Arial" w:eastAsiaTheme="minorEastAsia" w:hAnsi="Arial" w:cs="Arial"/>
          <w:color w:val="7F7F7F" w:themeColor="text1" w:themeTint="80"/>
          <w:spacing w:val="1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dos</w:t>
      </w:r>
      <w:r w:rsidRPr="003C0858">
        <w:rPr>
          <w:rFonts w:ascii="Arial" w:eastAsiaTheme="minorEastAsia" w:hAnsi="Arial" w:cs="Arial"/>
          <w:color w:val="7F7F7F" w:themeColor="text1" w:themeTint="80"/>
          <w:spacing w:val="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mensualidades</w:t>
      </w:r>
      <w:r w:rsidRPr="003C0858">
        <w:rPr>
          <w:rFonts w:ascii="Arial" w:eastAsiaTheme="minorEastAsia" w:hAnsi="Arial" w:cs="Arial"/>
          <w:color w:val="7F7F7F" w:themeColor="text1" w:themeTint="80"/>
          <w:spacing w:val="1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consecutivas,</w:t>
      </w:r>
      <w:r w:rsidRPr="003C0858">
        <w:rPr>
          <w:rFonts w:ascii="Arial" w:eastAsiaTheme="minorEastAsia" w:hAnsi="Arial" w:cs="Arial"/>
          <w:color w:val="7F7F7F" w:themeColor="text1" w:themeTint="80"/>
          <w:spacing w:val="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dará</w:t>
      </w:r>
      <w:r w:rsidRPr="003C0858">
        <w:rPr>
          <w:rFonts w:ascii="Arial" w:eastAsiaTheme="minorEastAsia" w:hAnsi="Arial" w:cs="Arial"/>
          <w:color w:val="7F7F7F" w:themeColor="text1" w:themeTint="80"/>
          <w:spacing w:val="1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derecho</w:t>
      </w:r>
      <w:r w:rsidRPr="003C0858">
        <w:rPr>
          <w:rFonts w:ascii="Arial" w:eastAsiaTheme="minorEastAsia" w:hAnsi="Arial" w:cs="Arial"/>
          <w:color w:val="7F7F7F" w:themeColor="text1" w:themeTint="80"/>
          <w:spacing w:val="1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</w:t>
      </w:r>
      <w:r w:rsidRPr="003C0858">
        <w:rPr>
          <w:rFonts w:ascii="Arial" w:eastAsiaTheme="minorEastAsia" w:hAnsi="Arial" w:cs="Arial"/>
          <w:color w:val="7F7F7F" w:themeColor="text1" w:themeTint="80"/>
          <w:spacing w:val="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1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parte</w:t>
      </w:r>
      <w:r w:rsidRPr="003C0858">
        <w:rPr>
          <w:rFonts w:ascii="Arial" w:eastAsiaTheme="minorEastAsia" w:hAnsi="Arial" w:cs="Arial"/>
          <w:color w:val="7F7F7F" w:themeColor="text1" w:themeTint="80"/>
          <w:spacing w:val="37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arrendadora</w:t>
      </w:r>
      <w:r w:rsidRPr="003C0858">
        <w:rPr>
          <w:rFonts w:ascii="Arial" w:eastAsiaTheme="minorEastAsia" w:hAnsi="Arial" w:cs="Arial"/>
          <w:color w:val="7F7F7F" w:themeColor="text1" w:themeTint="80"/>
          <w:spacing w:val="1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para</w:t>
      </w:r>
      <w:r w:rsidRPr="003C0858">
        <w:rPr>
          <w:rFonts w:ascii="Arial" w:eastAsiaTheme="minorEastAsia" w:hAnsi="Arial" w:cs="Arial"/>
          <w:color w:val="7F7F7F" w:themeColor="text1" w:themeTint="80"/>
          <w:spacing w:val="2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poner</w:t>
      </w:r>
      <w:r w:rsidRPr="003C0858">
        <w:rPr>
          <w:rFonts w:ascii="Arial" w:eastAsiaTheme="minorEastAsia" w:hAnsi="Arial" w:cs="Arial"/>
          <w:color w:val="7F7F7F" w:themeColor="text1" w:themeTint="80"/>
          <w:spacing w:val="1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término</w:t>
      </w:r>
      <w:r w:rsidRPr="003C0858">
        <w:rPr>
          <w:rFonts w:ascii="Arial" w:eastAsiaTheme="minorEastAsia" w:hAnsi="Arial" w:cs="Arial"/>
          <w:color w:val="7F7F7F" w:themeColor="text1" w:themeTint="80"/>
          <w:spacing w:val="2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inmediato</w:t>
      </w:r>
      <w:r w:rsidRPr="003C0858">
        <w:rPr>
          <w:rFonts w:ascii="Arial" w:eastAsiaTheme="minorEastAsia" w:hAnsi="Arial" w:cs="Arial"/>
          <w:color w:val="7F7F7F" w:themeColor="text1" w:themeTint="80"/>
          <w:spacing w:val="1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al</w:t>
      </w:r>
      <w:r w:rsidRPr="003C0858">
        <w:rPr>
          <w:rFonts w:ascii="Arial" w:eastAsiaTheme="minorEastAsia" w:hAnsi="Arial" w:cs="Arial"/>
          <w:color w:val="7F7F7F" w:themeColor="text1" w:themeTint="80"/>
          <w:spacing w:val="1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contrato</w:t>
      </w:r>
      <w:r w:rsidRPr="003C0858">
        <w:rPr>
          <w:rFonts w:ascii="Arial" w:eastAsiaTheme="minorEastAsia" w:hAnsi="Arial" w:cs="Arial"/>
          <w:color w:val="7F7F7F" w:themeColor="text1" w:themeTint="80"/>
          <w:spacing w:val="1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1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arrendamiento,</w:t>
      </w:r>
      <w:r w:rsidRPr="003C0858">
        <w:rPr>
          <w:rFonts w:ascii="Arial" w:eastAsiaTheme="minorEastAsia" w:hAnsi="Arial" w:cs="Arial"/>
          <w:color w:val="7F7F7F" w:themeColor="text1" w:themeTint="80"/>
          <w:spacing w:val="1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sin</w:t>
      </w:r>
      <w:r w:rsidRPr="003C0858">
        <w:rPr>
          <w:rFonts w:ascii="Arial" w:eastAsiaTheme="minorEastAsia" w:hAnsi="Arial" w:cs="Arial"/>
          <w:color w:val="7F7F7F" w:themeColor="text1" w:themeTint="80"/>
          <w:spacing w:val="1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que</w:t>
      </w:r>
      <w:r w:rsidRPr="003C0858">
        <w:rPr>
          <w:rFonts w:ascii="Arial" w:eastAsiaTheme="minorEastAsia" w:hAnsi="Arial" w:cs="Arial"/>
          <w:color w:val="7F7F7F" w:themeColor="text1" w:themeTint="80"/>
          <w:spacing w:val="1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el</w:t>
      </w:r>
      <w:r w:rsidRPr="003C0858">
        <w:rPr>
          <w:rFonts w:ascii="Arial" w:eastAsiaTheme="minorEastAsia" w:hAnsi="Arial" w:cs="Arial"/>
          <w:color w:val="7F7F7F" w:themeColor="text1" w:themeTint="80"/>
          <w:spacing w:val="1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arrendatario</w:t>
      </w:r>
      <w:r w:rsidRPr="003C0858">
        <w:rPr>
          <w:rFonts w:ascii="Arial" w:eastAsiaTheme="minorEastAsia" w:hAnsi="Arial" w:cs="Arial"/>
          <w:color w:val="7F7F7F" w:themeColor="text1" w:themeTint="80"/>
          <w:spacing w:val="59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pueda</w:t>
      </w:r>
      <w:r w:rsidRPr="003C0858">
        <w:rPr>
          <w:rFonts w:ascii="Arial" w:eastAsiaTheme="minorEastAsia" w:hAnsi="Arial" w:cs="Arial"/>
          <w:color w:val="7F7F7F" w:themeColor="text1" w:themeTint="80"/>
          <w:spacing w:val="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oponerse</w:t>
      </w:r>
      <w:r w:rsidRPr="003C0858">
        <w:rPr>
          <w:rFonts w:ascii="Arial" w:eastAsiaTheme="minorEastAsia" w:hAnsi="Arial" w:cs="Arial"/>
          <w:color w:val="7F7F7F" w:themeColor="text1" w:themeTint="80"/>
          <w:spacing w:val="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consignando</w:t>
      </w:r>
      <w:r w:rsidRPr="003C0858">
        <w:rPr>
          <w:rFonts w:ascii="Arial" w:eastAsiaTheme="minorEastAsia" w:hAnsi="Arial" w:cs="Arial"/>
          <w:color w:val="7F7F7F" w:themeColor="text1" w:themeTint="80"/>
          <w:spacing w:val="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judicialmente</w:t>
      </w:r>
      <w:r w:rsidRPr="003C0858">
        <w:rPr>
          <w:rFonts w:ascii="Arial" w:eastAsiaTheme="minorEastAsia" w:hAnsi="Arial" w:cs="Arial"/>
          <w:color w:val="7F7F7F" w:themeColor="text1" w:themeTint="80"/>
          <w:spacing w:val="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renta</w:t>
      </w:r>
      <w:r w:rsidRPr="003C0858">
        <w:rPr>
          <w:rFonts w:ascii="Arial" w:eastAsiaTheme="minorEastAsia" w:hAnsi="Arial" w:cs="Arial"/>
          <w:color w:val="7F7F7F" w:themeColor="text1" w:themeTint="80"/>
          <w:spacing w:val="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después</w:t>
      </w:r>
      <w:r w:rsidRPr="003C0858">
        <w:rPr>
          <w:rFonts w:ascii="Arial" w:eastAsiaTheme="minorEastAsia" w:hAnsi="Arial" w:cs="Arial"/>
          <w:color w:val="7F7F7F" w:themeColor="text1" w:themeTint="80"/>
          <w:spacing w:val="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primera</w:t>
      </w:r>
      <w:r w:rsidRPr="003C0858">
        <w:rPr>
          <w:rFonts w:ascii="Arial" w:eastAsiaTheme="minorEastAsia" w:hAnsi="Arial" w:cs="Arial"/>
          <w:color w:val="7F7F7F" w:themeColor="text1" w:themeTint="80"/>
          <w:spacing w:val="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reconvención.</w:t>
      </w:r>
      <w:r w:rsidRPr="003C0858">
        <w:rPr>
          <w:rFonts w:ascii="Arial" w:eastAsiaTheme="minorEastAsia" w:hAnsi="Arial" w:cs="Arial"/>
          <w:color w:val="7F7F7F" w:themeColor="text1" w:themeTint="80"/>
          <w:spacing w:val="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El</w:t>
      </w:r>
      <w:r w:rsidRPr="003C0858">
        <w:rPr>
          <w:rFonts w:ascii="Arial" w:eastAsiaTheme="minorEastAsia" w:hAnsi="Arial" w:cs="Arial"/>
          <w:color w:val="7F7F7F" w:themeColor="text1" w:themeTint="80"/>
          <w:spacing w:val="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retraso</w:t>
      </w:r>
      <w:r w:rsidRPr="003C0858">
        <w:rPr>
          <w:rFonts w:ascii="Arial" w:eastAsiaTheme="minorEastAsia" w:hAnsi="Arial" w:cs="Arial"/>
          <w:color w:val="7F7F7F" w:themeColor="text1" w:themeTint="80"/>
          <w:spacing w:val="92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en</w:t>
      </w:r>
      <w:r w:rsidRPr="003C0858">
        <w:rPr>
          <w:rFonts w:ascii="Arial" w:eastAsiaTheme="minorEastAsia" w:hAnsi="Arial" w:cs="Arial"/>
          <w:color w:val="7F7F7F" w:themeColor="text1" w:themeTint="80"/>
          <w:spacing w:val="1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el</w:t>
      </w:r>
      <w:r w:rsidRPr="003C0858">
        <w:rPr>
          <w:rFonts w:ascii="Arial" w:eastAsiaTheme="minorEastAsia" w:hAnsi="Arial" w:cs="Arial"/>
          <w:color w:val="7F7F7F" w:themeColor="text1" w:themeTint="80"/>
          <w:spacing w:val="1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pago</w:t>
      </w:r>
      <w:r w:rsidRPr="003C0858">
        <w:rPr>
          <w:rFonts w:ascii="Arial" w:eastAsiaTheme="minorEastAsia" w:hAnsi="Arial" w:cs="Arial"/>
          <w:color w:val="7F7F7F" w:themeColor="text1" w:themeTint="80"/>
          <w:spacing w:val="1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dará,</w:t>
      </w:r>
      <w:r w:rsidRPr="003C0858">
        <w:rPr>
          <w:rFonts w:ascii="Arial" w:eastAsiaTheme="minorEastAsia" w:hAnsi="Arial" w:cs="Arial"/>
          <w:color w:val="7F7F7F" w:themeColor="text1" w:themeTint="80"/>
          <w:spacing w:val="1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en</w:t>
      </w:r>
      <w:r w:rsidRPr="003C0858">
        <w:rPr>
          <w:rFonts w:ascii="Arial" w:eastAsiaTheme="minorEastAsia" w:hAnsi="Arial" w:cs="Arial"/>
          <w:color w:val="7F7F7F" w:themeColor="text1" w:themeTint="80"/>
          <w:spacing w:val="1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todo</w:t>
      </w:r>
      <w:r w:rsidRPr="003C0858">
        <w:rPr>
          <w:rFonts w:ascii="Arial" w:eastAsiaTheme="minorEastAsia" w:hAnsi="Arial" w:cs="Arial"/>
          <w:color w:val="7F7F7F" w:themeColor="text1" w:themeTint="80"/>
          <w:spacing w:val="1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caso,</w:t>
      </w:r>
      <w:r w:rsidRPr="003C0858">
        <w:rPr>
          <w:rFonts w:ascii="Arial" w:eastAsiaTheme="minorEastAsia" w:hAnsi="Arial" w:cs="Arial"/>
          <w:color w:val="7F7F7F" w:themeColor="text1" w:themeTint="80"/>
          <w:spacing w:val="1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</w:t>
      </w:r>
      <w:r w:rsidRPr="003C0858">
        <w:rPr>
          <w:rFonts w:ascii="Arial" w:eastAsiaTheme="minorEastAsia" w:hAnsi="Arial" w:cs="Arial"/>
          <w:color w:val="7F7F7F" w:themeColor="text1" w:themeTint="80"/>
          <w:spacing w:val="1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cobrar</w:t>
      </w:r>
      <w:r w:rsidRPr="003C0858">
        <w:rPr>
          <w:rFonts w:ascii="Arial" w:eastAsiaTheme="minorEastAsia" w:hAnsi="Arial" w:cs="Arial"/>
          <w:color w:val="7F7F7F" w:themeColor="text1" w:themeTint="80"/>
          <w:spacing w:val="1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el</w:t>
      </w:r>
      <w:r w:rsidRPr="003C0858">
        <w:rPr>
          <w:rFonts w:ascii="Arial" w:eastAsiaTheme="minorEastAsia" w:hAnsi="Arial" w:cs="Arial"/>
          <w:color w:val="7F7F7F" w:themeColor="text1" w:themeTint="80"/>
          <w:spacing w:val="1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interés</w:t>
      </w:r>
      <w:r w:rsidRPr="003C0858">
        <w:rPr>
          <w:rFonts w:ascii="Arial" w:eastAsiaTheme="minorEastAsia" w:hAnsi="Arial" w:cs="Arial"/>
          <w:color w:val="7F7F7F" w:themeColor="text1" w:themeTint="80"/>
          <w:spacing w:val="1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penal</w:t>
      </w:r>
      <w:r w:rsidRPr="003C0858">
        <w:rPr>
          <w:rFonts w:ascii="Arial" w:eastAsiaTheme="minorEastAsia" w:hAnsi="Arial" w:cs="Arial"/>
          <w:color w:val="7F7F7F" w:themeColor="text1" w:themeTint="80"/>
          <w:spacing w:val="1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del</w:t>
      </w:r>
      <w:r w:rsidRPr="003C0858">
        <w:rPr>
          <w:rFonts w:ascii="Arial" w:eastAsiaTheme="minorEastAsia" w:hAnsi="Arial" w:cs="Arial"/>
          <w:color w:val="7F7F7F" w:themeColor="text1" w:themeTint="80"/>
          <w:spacing w:val="1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5%</w:t>
      </w:r>
      <w:r w:rsidRPr="003C0858">
        <w:rPr>
          <w:rFonts w:ascii="Arial" w:eastAsiaTheme="minorEastAsia" w:hAnsi="Arial" w:cs="Arial"/>
          <w:color w:val="7F7F7F" w:themeColor="text1" w:themeTint="80"/>
          <w:spacing w:val="1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mensual</w:t>
      </w:r>
      <w:r w:rsidRPr="003C0858">
        <w:rPr>
          <w:rFonts w:ascii="Arial" w:eastAsiaTheme="minorEastAsia" w:hAnsi="Arial" w:cs="Arial"/>
          <w:color w:val="7F7F7F" w:themeColor="text1" w:themeTint="80"/>
          <w:spacing w:val="1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por</w:t>
      </w:r>
      <w:r w:rsidRPr="003C0858">
        <w:rPr>
          <w:rFonts w:ascii="Arial" w:eastAsiaTheme="minorEastAsia" w:hAnsi="Arial" w:cs="Arial"/>
          <w:color w:val="7F7F7F" w:themeColor="text1" w:themeTint="80"/>
          <w:spacing w:val="1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el</w:t>
      </w:r>
      <w:r w:rsidRPr="003C0858">
        <w:rPr>
          <w:rFonts w:ascii="Arial" w:eastAsiaTheme="minorEastAsia" w:hAnsi="Arial" w:cs="Arial"/>
          <w:color w:val="7F7F7F" w:themeColor="text1" w:themeTint="80"/>
          <w:spacing w:val="1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tiempo</w:t>
      </w:r>
      <w:r w:rsidRPr="003C0858">
        <w:rPr>
          <w:rFonts w:ascii="Arial" w:eastAsiaTheme="minorEastAsia" w:hAnsi="Arial" w:cs="Arial"/>
          <w:color w:val="7F7F7F" w:themeColor="text1" w:themeTint="80"/>
          <w:spacing w:val="1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que</w:t>
      </w:r>
      <w:r w:rsidRPr="003C0858">
        <w:rPr>
          <w:rFonts w:ascii="Arial" w:eastAsiaTheme="minorEastAsia" w:hAnsi="Arial" w:cs="Arial"/>
          <w:color w:val="7F7F7F" w:themeColor="text1" w:themeTint="80"/>
          <w:spacing w:val="1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1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parte</w:t>
      </w:r>
      <w:r w:rsidRPr="003C0858">
        <w:rPr>
          <w:rFonts w:ascii="Arial" w:eastAsiaTheme="minorEastAsia" w:hAnsi="Arial" w:cs="Arial"/>
          <w:color w:val="7F7F7F" w:themeColor="text1" w:themeTint="80"/>
          <w:spacing w:val="59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arrendataria</w:t>
      </w:r>
      <w:r w:rsidRPr="003C0858">
        <w:rPr>
          <w:rFonts w:ascii="Arial" w:eastAsiaTheme="minorEastAsia" w:hAnsi="Arial" w:cs="Arial"/>
          <w:color w:val="7F7F7F" w:themeColor="text1" w:themeTint="80"/>
          <w:spacing w:val="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demore</w:t>
      </w:r>
      <w:r w:rsidRPr="003C0858">
        <w:rPr>
          <w:rFonts w:ascii="Arial" w:eastAsiaTheme="minorEastAsia" w:hAnsi="Arial" w:cs="Arial"/>
          <w:color w:val="7F7F7F" w:themeColor="text1" w:themeTint="80"/>
          <w:spacing w:val="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en</w:t>
      </w:r>
      <w:r w:rsidRPr="003C0858">
        <w:rPr>
          <w:rFonts w:ascii="Arial" w:eastAsiaTheme="minorEastAsia" w:hAnsi="Arial" w:cs="Arial"/>
          <w:color w:val="7F7F7F" w:themeColor="text1" w:themeTint="80"/>
          <w:spacing w:val="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el</w:t>
      </w:r>
      <w:r w:rsidRPr="003C0858">
        <w:rPr>
          <w:rFonts w:ascii="Arial" w:eastAsiaTheme="minorEastAsia" w:hAnsi="Arial" w:cs="Arial"/>
          <w:color w:val="7F7F7F" w:themeColor="text1" w:themeTint="80"/>
          <w:spacing w:val="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pago,</w:t>
      </w:r>
      <w:r w:rsidRPr="003C0858">
        <w:rPr>
          <w:rFonts w:ascii="Arial" w:eastAsiaTheme="minorEastAsia" w:hAnsi="Arial" w:cs="Arial"/>
          <w:color w:val="7F7F7F" w:themeColor="text1" w:themeTint="80"/>
          <w:spacing w:val="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además</w:t>
      </w:r>
      <w:r w:rsidRPr="003C0858">
        <w:rPr>
          <w:rFonts w:ascii="Arial" w:eastAsiaTheme="minorEastAsia" w:hAnsi="Arial" w:cs="Arial"/>
          <w:color w:val="7F7F7F" w:themeColor="text1" w:themeTint="80"/>
          <w:spacing w:val="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dará</w:t>
      </w:r>
      <w:r w:rsidRPr="003C0858">
        <w:rPr>
          <w:rFonts w:ascii="Arial" w:eastAsiaTheme="minorEastAsia" w:hAnsi="Arial" w:cs="Arial"/>
          <w:color w:val="7F7F7F" w:themeColor="text1" w:themeTint="80"/>
          <w:spacing w:val="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derecho</w:t>
      </w:r>
      <w:r w:rsidRPr="003C0858">
        <w:rPr>
          <w:rFonts w:ascii="Arial" w:eastAsiaTheme="minorEastAsia" w:hAnsi="Arial" w:cs="Arial"/>
          <w:color w:val="7F7F7F" w:themeColor="text1" w:themeTint="80"/>
          <w:spacing w:val="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hacer</w:t>
      </w:r>
      <w:r w:rsidRPr="003C0858">
        <w:rPr>
          <w:rFonts w:ascii="Arial" w:eastAsiaTheme="minorEastAsia" w:hAnsi="Arial" w:cs="Arial"/>
          <w:color w:val="7F7F7F" w:themeColor="text1" w:themeTint="80"/>
          <w:spacing w:val="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el</w:t>
      </w:r>
      <w:r w:rsidRPr="003C0858">
        <w:rPr>
          <w:rFonts w:ascii="Arial" w:eastAsiaTheme="minorEastAsia" w:hAnsi="Arial" w:cs="Arial"/>
          <w:color w:val="7F7F7F" w:themeColor="text1" w:themeTint="80"/>
          <w:spacing w:val="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cobro</w:t>
      </w:r>
      <w:r w:rsidRPr="003C0858">
        <w:rPr>
          <w:rFonts w:ascii="Arial" w:eastAsiaTheme="minorEastAsia" w:hAnsi="Arial" w:cs="Arial"/>
          <w:color w:val="7F7F7F" w:themeColor="text1" w:themeTint="80"/>
          <w:spacing w:val="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efectivo</w:t>
      </w:r>
      <w:r w:rsidRPr="003C0858">
        <w:rPr>
          <w:rFonts w:ascii="Arial" w:eastAsiaTheme="minorEastAsia" w:hAnsi="Arial" w:cs="Arial"/>
          <w:color w:val="7F7F7F" w:themeColor="text1" w:themeTint="80"/>
          <w:spacing w:val="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letra</w:t>
      </w:r>
      <w:r w:rsidRPr="003C0858">
        <w:rPr>
          <w:rFonts w:ascii="Arial" w:eastAsiaTheme="minorEastAsia" w:hAnsi="Arial" w:cs="Arial"/>
          <w:color w:val="7F7F7F" w:themeColor="text1" w:themeTint="80"/>
          <w:spacing w:val="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cambio</w:t>
      </w:r>
      <w:r w:rsidRPr="003C0858">
        <w:rPr>
          <w:rFonts w:ascii="Arial" w:eastAsiaTheme="minorEastAsia" w:hAnsi="Arial" w:cs="Arial"/>
          <w:color w:val="7F7F7F" w:themeColor="text1" w:themeTint="80"/>
          <w:spacing w:val="73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dada</w:t>
      </w:r>
      <w:r w:rsidRPr="003C0858">
        <w:rPr>
          <w:rFonts w:ascii="Arial" w:eastAsiaTheme="minorEastAsia" w:hAnsi="Arial" w:cs="Arial"/>
          <w:color w:val="7F7F7F" w:themeColor="text1" w:themeTint="80"/>
          <w:spacing w:val="-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en</w:t>
      </w:r>
      <w:r w:rsidRPr="003C0858">
        <w:rPr>
          <w:rFonts w:ascii="Arial" w:eastAsiaTheme="minorEastAsia" w:hAnsi="Arial" w:cs="Arial"/>
          <w:color w:val="7F7F7F" w:themeColor="text1" w:themeTint="80"/>
          <w:spacing w:val="-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garantía</w:t>
      </w:r>
      <w:r w:rsidRPr="003C0858">
        <w:rPr>
          <w:rFonts w:ascii="Arial" w:eastAsiaTheme="minorEastAsia" w:hAnsi="Arial" w:cs="Arial"/>
          <w:color w:val="7F7F7F" w:themeColor="text1" w:themeTint="80"/>
          <w:spacing w:val="-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del</w:t>
      </w:r>
      <w:r w:rsidRPr="003C0858">
        <w:rPr>
          <w:rFonts w:ascii="Arial" w:eastAsiaTheme="minorEastAsia" w:hAnsi="Arial" w:cs="Arial"/>
          <w:color w:val="7F7F7F" w:themeColor="text1" w:themeTint="80"/>
          <w:spacing w:val="-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cumplimiento</w:t>
      </w:r>
      <w:r w:rsidRPr="003C0858">
        <w:rPr>
          <w:rFonts w:ascii="Arial" w:eastAsiaTheme="minorEastAsia" w:hAnsi="Arial" w:cs="Arial"/>
          <w:color w:val="7F7F7F" w:themeColor="text1" w:themeTint="80"/>
          <w:spacing w:val="-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del</w:t>
      </w:r>
      <w:r w:rsidRPr="003C0858">
        <w:rPr>
          <w:rFonts w:ascii="Arial" w:eastAsiaTheme="minorEastAsia" w:hAnsi="Arial" w:cs="Arial"/>
          <w:color w:val="7F7F7F" w:themeColor="text1" w:themeTint="80"/>
          <w:spacing w:val="-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pago.</w:t>
      </w:r>
    </w:p>
    <w:p w:rsidR="003C0858" w:rsidRPr="003C0858" w:rsidRDefault="003C0858" w:rsidP="003C085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7F7F7F" w:themeColor="text1" w:themeTint="80"/>
          <w:lang w:eastAsia="es-CL"/>
        </w:rPr>
      </w:pPr>
    </w:p>
    <w:p w:rsidR="003C0858" w:rsidRPr="003C0858" w:rsidRDefault="003C0858" w:rsidP="003C0858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jc w:val="both"/>
        <w:rPr>
          <w:rFonts w:ascii="Arial" w:eastAsiaTheme="minorEastAsia" w:hAnsi="Arial" w:cs="Arial"/>
          <w:color w:val="7F7F7F" w:themeColor="text1" w:themeTint="80"/>
          <w:lang w:eastAsia="es-CL"/>
        </w:rPr>
      </w:pPr>
    </w:p>
    <w:p w:rsidR="003C0858" w:rsidRPr="003C0858" w:rsidRDefault="003C0858" w:rsidP="003C0858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310"/>
        <w:jc w:val="both"/>
        <w:rPr>
          <w:rFonts w:ascii="Arial" w:eastAsiaTheme="minorEastAsia" w:hAnsi="Arial" w:cs="Arial"/>
          <w:color w:val="7F7F7F" w:themeColor="text1" w:themeTint="80"/>
          <w:lang w:eastAsia="es-CL"/>
        </w:rPr>
      </w:pPr>
      <w:r w:rsidRPr="003C0858">
        <w:rPr>
          <w:rFonts w:ascii="Arial" w:eastAsiaTheme="minorEastAsia" w:hAnsi="Arial" w:cs="Arial"/>
          <w:color w:val="7F7F7F" w:themeColor="text1" w:themeTint="80"/>
          <w:spacing w:val="-1"/>
          <w:u w:val="single"/>
          <w:lang w:eastAsia="es-CL"/>
        </w:rPr>
        <w:t>CUARTO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:</w:t>
      </w:r>
      <w:r w:rsidRPr="003C0858">
        <w:rPr>
          <w:rFonts w:ascii="Arial" w:eastAsiaTheme="minorEastAsia" w:hAnsi="Arial" w:cs="Arial"/>
          <w:color w:val="7F7F7F" w:themeColor="text1" w:themeTint="80"/>
          <w:spacing w:val="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Conjuntamente</w:t>
      </w:r>
      <w:r w:rsidRPr="003C0858">
        <w:rPr>
          <w:rFonts w:ascii="Arial" w:eastAsiaTheme="minorEastAsia" w:hAnsi="Arial" w:cs="Arial"/>
          <w:color w:val="7F7F7F" w:themeColor="text1" w:themeTint="80"/>
          <w:spacing w:val="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con</w:t>
      </w:r>
      <w:r w:rsidRPr="003C0858">
        <w:rPr>
          <w:rFonts w:ascii="Arial" w:eastAsiaTheme="minorEastAsia" w:hAnsi="Arial" w:cs="Arial"/>
          <w:color w:val="7F7F7F" w:themeColor="text1" w:themeTint="80"/>
          <w:spacing w:val="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renta</w:t>
      </w:r>
      <w:r w:rsidRPr="003C0858">
        <w:rPr>
          <w:rFonts w:ascii="Arial" w:eastAsiaTheme="minorEastAsia" w:hAnsi="Arial" w:cs="Arial"/>
          <w:color w:val="7F7F7F" w:themeColor="text1" w:themeTint="80"/>
          <w:spacing w:val="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mensual,</w:t>
      </w:r>
      <w:r w:rsidRPr="003C0858">
        <w:rPr>
          <w:rFonts w:ascii="Arial" w:eastAsiaTheme="minorEastAsia" w:hAnsi="Arial" w:cs="Arial"/>
          <w:color w:val="7F7F7F" w:themeColor="text1" w:themeTint="80"/>
          <w:spacing w:val="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será</w:t>
      </w:r>
      <w:r w:rsidRPr="003C0858">
        <w:rPr>
          <w:rFonts w:ascii="Arial" w:eastAsiaTheme="minorEastAsia" w:hAnsi="Arial" w:cs="Arial"/>
          <w:color w:val="7F7F7F" w:themeColor="text1" w:themeTint="80"/>
          <w:spacing w:val="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obligación</w:t>
      </w:r>
      <w:r w:rsidRPr="003C0858">
        <w:rPr>
          <w:rFonts w:ascii="Arial" w:eastAsiaTheme="minorEastAsia" w:hAnsi="Arial" w:cs="Arial"/>
          <w:color w:val="7F7F7F" w:themeColor="text1" w:themeTint="80"/>
          <w:spacing w:val="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parte</w:t>
      </w:r>
      <w:r w:rsidRPr="003C0858">
        <w:rPr>
          <w:rFonts w:ascii="Arial" w:eastAsiaTheme="minorEastAsia" w:hAnsi="Arial" w:cs="Arial"/>
          <w:color w:val="7F7F7F" w:themeColor="text1" w:themeTint="80"/>
          <w:spacing w:val="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arrendataria</w:t>
      </w:r>
      <w:r w:rsidRPr="003C0858">
        <w:rPr>
          <w:rFonts w:ascii="Arial" w:eastAsiaTheme="minorEastAsia" w:hAnsi="Arial" w:cs="Arial"/>
          <w:color w:val="7F7F7F" w:themeColor="text1" w:themeTint="80"/>
          <w:spacing w:val="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el</w:t>
      </w:r>
      <w:r w:rsidRPr="003C0858">
        <w:rPr>
          <w:rFonts w:ascii="Arial" w:eastAsiaTheme="minorEastAsia" w:hAnsi="Arial" w:cs="Arial"/>
          <w:color w:val="7F7F7F" w:themeColor="text1" w:themeTint="80"/>
          <w:spacing w:val="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pago</w:t>
      </w:r>
      <w:r w:rsidRPr="003C0858">
        <w:rPr>
          <w:rFonts w:ascii="Arial" w:eastAsiaTheme="minorEastAsia" w:hAnsi="Arial" w:cs="Arial"/>
          <w:color w:val="7F7F7F" w:themeColor="text1" w:themeTint="80"/>
          <w:spacing w:val="51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los</w:t>
      </w:r>
      <w:r w:rsidRPr="003C0858">
        <w:rPr>
          <w:rFonts w:ascii="Arial" w:eastAsiaTheme="minorEastAsia" w:hAnsi="Arial" w:cs="Arial"/>
          <w:color w:val="7F7F7F" w:themeColor="text1" w:themeTint="80"/>
          <w:spacing w:val="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gastos</w:t>
      </w:r>
      <w:r w:rsidRPr="003C0858">
        <w:rPr>
          <w:rFonts w:ascii="Arial" w:eastAsiaTheme="minorEastAsia" w:hAnsi="Arial" w:cs="Arial"/>
          <w:color w:val="7F7F7F" w:themeColor="text1" w:themeTint="80"/>
          <w:spacing w:val="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comunes</w:t>
      </w:r>
      <w:r w:rsidRPr="003C0858">
        <w:rPr>
          <w:rFonts w:ascii="Arial" w:eastAsiaTheme="minorEastAsia" w:hAnsi="Arial" w:cs="Arial"/>
          <w:color w:val="7F7F7F" w:themeColor="text1" w:themeTint="80"/>
          <w:spacing w:val="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y</w:t>
      </w:r>
      <w:r w:rsidRPr="003C0858">
        <w:rPr>
          <w:rFonts w:ascii="Arial" w:eastAsiaTheme="minorEastAsia" w:hAnsi="Arial" w:cs="Arial"/>
          <w:color w:val="7F7F7F" w:themeColor="text1" w:themeTint="80"/>
          <w:spacing w:val="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consumos</w:t>
      </w:r>
      <w:r w:rsidRPr="003C0858">
        <w:rPr>
          <w:rFonts w:ascii="Arial" w:eastAsiaTheme="minorEastAsia" w:hAnsi="Arial" w:cs="Arial"/>
          <w:color w:val="7F7F7F" w:themeColor="text1" w:themeTint="80"/>
          <w:spacing w:val="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1"/>
          <w:lang w:eastAsia="es-CL"/>
        </w:rPr>
        <w:t xml:space="preserve"> luz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,</w:t>
      </w:r>
      <w:r w:rsidRPr="003C0858">
        <w:rPr>
          <w:rFonts w:ascii="Arial" w:eastAsiaTheme="minorEastAsia" w:hAnsi="Arial" w:cs="Arial"/>
          <w:color w:val="7F7F7F" w:themeColor="text1" w:themeTint="80"/>
          <w:spacing w:val="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agua,</w:t>
      </w:r>
      <w:r w:rsidRPr="003C0858">
        <w:rPr>
          <w:rFonts w:ascii="Arial" w:eastAsiaTheme="minorEastAsia" w:hAnsi="Arial" w:cs="Arial"/>
          <w:color w:val="7F7F7F" w:themeColor="text1" w:themeTint="80"/>
          <w:spacing w:val="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gas,</w:t>
      </w:r>
      <w:r w:rsidRPr="003C0858">
        <w:rPr>
          <w:rFonts w:ascii="Arial" w:eastAsiaTheme="minorEastAsia" w:hAnsi="Arial" w:cs="Arial"/>
          <w:color w:val="7F7F7F" w:themeColor="text1" w:themeTint="80"/>
          <w:spacing w:val="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extracción</w:t>
      </w:r>
      <w:r w:rsidRPr="003C0858">
        <w:rPr>
          <w:rFonts w:ascii="Arial" w:eastAsiaTheme="minorEastAsia" w:hAnsi="Arial" w:cs="Arial"/>
          <w:color w:val="7F7F7F" w:themeColor="text1" w:themeTint="80"/>
          <w:spacing w:val="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 xml:space="preserve">basura,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debiendo</w:t>
      </w:r>
      <w:r w:rsidRPr="003C0858">
        <w:rPr>
          <w:rFonts w:ascii="Arial" w:eastAsiaTheme="minorEastAsia" w:hAnsi="Arial" w:cs="Arial"/>
          <w:color w:val="7F7F7F" w:themeColor="text1" w:themeTint="80"/>
          <w:spacing w:val="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exhibir</w:t>
      </w:r>
      <w:r w:rsidRPr="003C0858">
        <w:rPr>
          <w:rFonts w:ascii="Arial" w:eastAsiaTheme="minorEastAsia" w:hAnsi="Arial" w:cs="Arial"/>
          <w:color w:val="7F7F7F" w:themeColor="text1" w:themeTint="80"/>
          <w:spacing w:val="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los r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ecibos correspondientes</w:t>
      </w:r>
      <w:r w:rsidRPr="003C0858">
        <w:rPr>
          <w:rFonts w:ascii="Arial" w:eastAsiaTheme="minorEastAsia" w:hAnsi="Arial" w:cs="Arial"/>
          <w:color w:val="7F7F7F" w:themeColor="text1" w:themeTint="80"/>
          <w:spacing w:val="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 xml:space="preserve">al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 xml:space="preserve">día,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al</w:t>
      </w:r>
      <w:r w:rsidRPr="003C0858">
        <w:rPr>
          <w:rFonts w:ascii="Arial" w:eastAsiaTheme="minorEastAsia" w:hAnsi="Arial" w:cs="Arial"/>
          <w:color w:val="7F7F7F" w:themeColor="text1" w:themeTint="80"/>
          <w:spacing w:val="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momento</w:t>
      </w:r>
      <w:r w:rsidRPr="003C0858">
        <w:rPr>
          <w:rFonts w:ascii="Arial" w:eastAsiaTheme="minorEastAsia" w:hAnsi="Arial" w:cs="Arial"/>
          <w:color w:val="7F7F7F" w:themeColor="text1" w:themeTint="80"/>
          <w:spacing w:val="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que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el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 xml:space="preserve"> arrendador lo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exija</w:t>
      </w:r>
      <w:r w:rsidRPr="003C0858">
        <w:rPr>
          <w:rFonts w:ascii="Arial" w:eastAsiaTheme="minorEastAsia" w:hAnsi="Arial" w:cs="Arial"/>
          <w:color w:val="7F7F7F" w:themeColor="text1" w:themeTint="80"/>
          <w:spacing w:val="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y al</w:t>
      </w:r>
      <w:r w:rsidRPr="003C0858">
        <w:rPr>
          <w:rFonts w:ascii="Arial" w:eastAsiaTheme="minorEastAsia" w:hAnsi="Arial" w:cs="Arial"/>
          <w:color w:val="7F7F7F" w:themeColor="text1" w:themeTint="80"/>
          <w:spacing w:val="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término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 contrato,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al</w:t>
      </w:r>
      <w:r w:rsidRPr="003C0858">
        <w:rPr>
          <w:rFonts w:ascii="Arial" w:eastAsiaTheme="minorEastAsia" w:hAnsi="Arial" w:cs="Arial"/>
          <w:color w:val="7F7F7F" w:themeColor="text1" w:themeTint="80"/>
          <w:spacing w:val="53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momento</w:t>
      </w:r>
      <w:r w:rsidRPr="003C0858">
        <w:rPr>
          <w:rFonts w:ascii="Arial" w:eastAsiaTheme="minorEastAsia" w:hAnsi="Arial" w:cs="Arial"/>
          <w:color w:val="7F7F7F" w:themeColor="text1" w:themeTint="80"/>
          <w:spacing w:val="3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3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restituir</w:t>
      </w:r>
      <w:r w:rsidRPr="003C0858">
        <w:rPr>
          <w:rFonts w:ascii="Arial" w:eastAsiaTheme="minorEastAsia" w:hAnsi="Arial" w:cs="Arial"/>
          <w:color w:val="7F7F7F" w:themeColor="text1" w:themeTint="80"/>
          <w:spacing w:val="3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3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propiedad.</w:t>
      </w:r>
      <w:r w:rsidRPr="003C0858">
        <w:rPr>
          <w:rFonts w:ascii="Arial" w:eastAsiaTheme="minorEastAsia" w:hAnsi="Arial" w:cs="Arial"/>
          <w:color w:val="7F7F7F" w:themeColor="text1" w:themeTint="80"/>
          <w:spacing w:val="2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Aseo</w:t>
      </w:r>
      <w:r w:rsidRPr="003C0858">
        <w:rPr>
          <w:rFonts w:ascii="Arial" w:eastAsiaTheme="minorEastAsia" w:hAnsi="Arial" w:cs="Arial"/>
          <w:color w:val="7F7F7F" w:themeColor="text1" w:themeTint="80"/>
          <w:spacing w:val="3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Municipal</w:t>
      </w:r>
      <w:r w:rsidRPr="003C0858">
        <w:rPr>
          <w:rFonts w:ascii="Arial" w:eastAsiaTheme="minorEastAsia" w:hAnsi="Arial" w:cs="Arial"/>
          <w:color w:val="7F7F7F" w:themeColor="text1" w:themeTint="80"/>
          <w:spacing w:val="3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y</w:t>
      </w:r>
      <w:r w:rsidRPr="003C0858">
        <w:rPr>
          <w:rFonts w:ascii="Arial" w:eastAsiaTheme="minorEastAsia" w:hAnsi="Arial" w:cs="Arial"/>
          <w:color w:val="7F7F7F" w:themeColor="text1" w:themeTint="80"/>
          <w:spacing w:val="3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otros</w:t>
      </w:r>
      <w:r w:rsidRPr="003C0858">
        <w:rPr>
          <w:rFonts w:ascii="Arial" w:eastAsiaTheme="minorEastAsia" w:hAnsi="Arial" w:cs="Arial"/>
          <w:color w:val="7F7F7F" w:themeColor="text1" w:themeTint="80"/>
          <w:spacing w:val="3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que</w:t>
      </w:r>
      <w:r w:rsidRPr="003C0858">
        <w:rPr>
          <w:rFonts w:ascii="Arial" w:eastAsiaTheme="minorEastAsia" w:hAnsi="Arial" w:cs="Arial"/>
          <w:color w:val="7F7F7F" w:themeColor="text1" w:themeTint="80"/>
          <w:spacing w:val="3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procedan,</w:t>
      </w:r>
      <w:r w:rsidRPr="003C0858">
        <w:rPr>
          <w:rFonts w:ascii="Arial" w:eastAsiaTheme="minorEastAsia" w:hAnsi="Arial" w:cs="Arial"/>
          <w:color w:val="7F7F7F" w:themeColor="text1" w:themeTint="80"/>
          <w:spacing w:val="2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en</w:t>
      </w:r>
      <w:r w:rsidRPr="003C0858">
        <w:rPr>
          <w:rFonts w:ascii="Arial" w:eastAsiaTheme="minorEastAsia" w:hAnsi="Arial" w:cs="Arial"/>
          <w:color w:val="7F7F7F" w:themeColor="text1" w:themeTint="80"/>
          <w:spacing w:val="3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las</w:t>
      </w:r>
      <w:r w:rsidRPr="003C0858">
        <w:rPr>
          <w:rFonts w:ascii="Arial" w:eastAsiaTheme="minorEastAsia" w:hAnsi="Arial" w:cs="Arial"/>
          <w:color w:val="7F7F7F" w:themeColor="text1" w:themeTint="80"/>
          <w:spacing w:val="3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fechas</w:t>
      </w:r>
      <w:r w:rsidRPr="003C0858">
        <w:rPr>
          <w:rFonts w:ascii="Arial" w:eastAsiaTheme="minorEastAsia" w:hAnsi="Arial" w:cs="Arial"/>
          <w:color w:val="7F7F7F" w:themeColor="text1" w:themeTint="80"/>
          <w:spacing w:val="59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correspondientes</w:t>
      </w:r>
      <w:r w:rsidRPr="003C0858">
        <w:rPr>
          <w:rFonts w:ascii="Arial" w:eastAsiaTheme="minorEastAsia" w:hAnsi="Arial" w:cs="Arial"/>
          <w:color w:val="7F7F7F" w:themeColor="text1" w:themeTint="80"/>
          <w:spacing w:val="2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al</w:t>
      </w:r>
      <w:r w:rsidRPr="003C0858">
        <w:rPr>
          <w:rFonts w:ascii="Arial" w:eastAsiaTheme="minorEastAsia" w:hAnsi="Arial" w:cs="Arial"/>
          <w:color w:val="7F7F7F" w:themeColor="text1" w:themeTint="80"/>
          <w:spacing w:val="2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vencimiento</w:t>
      </w:r>
      <w:r w:rsidRPr="003C0858">
        <w:rPr>
          <w:rFonts w:ascii="Arial" w:eastAsiaTheme="minorEastAsia" w:hAnsi="Arial" w:cs="Arial"/>
          <w:color w:val="7F7F7F" w:themeColor="text1" w:themeTint="80"/>
          <w:spacing w:val="2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2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cada</w:t>
      </w:r>
      <w:r w:rsidRPr="003C0858">
        <w:rPr>
          <w:rFonts w:ascii="Arial" w:eastAsiaTheme="minorEastAsia" w:hAnsi="Arial" w:cs="Arial"/>
          <w:color w:val="7F7F7F" w:themeColor="text1" w:themeTint="80"/>
          <w:spacing w:val="2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una</w:t>
      </w:r>
      <w:r w:rsidRPr="003C0858">
        <w:rPr>
          <w:rFonts w:ascii="Arial" w:eastAsiaTheme="minorEastAsia" w:hAnsi="Arial" w:cs="Arial"/>
          <w:color w:val="7F7F7F" w:themeColor="text1" w:themeTint="80"/>
          <w:spacing w:val="2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2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ellas. -</w:t>
      </w:r>
      <w:r w:rsidRPr="003C0858">
        <w:rPr>
          <w:rFonts w:ascii="Arial" w:eastAsiaTheme="minorEastAsia" w:hAnsi="Arial" w:cs="Arial"/>
          <w:color w:val="7F7F7F" w:themeColor="text1" w:themeTint="80"/>
          <w:spacing w:val="2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Se</w:t>
      </w:r>
      <w:r w:rsidRPr="003C0858">
        <w:rPr>
          <w:rFonts w:ascii="Arial" w:eastAsiaTheme="minorEastAsia" w:hAnsi="Arial" w:cs="Arial"/>
          <w:color w:val="7F7F7F" w:themeColor="text1" w:themeTint="80"/>
          <w:spacing w:val="2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compromete</w:t>
      </w:r>
      <w:r w:rsidRPr="003C0858">
        <w:rPr>
          <w:rFonts w:ascii="Arial" w:eastAsiaTheme="minorEastAsia" w:hAnsi="Arial" w:cs="Arial"/>
          <w:color w:val="7F7F7F" w:themeColor="text1" w:themeTint="80"/>
          <w:spacing w:val="2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además</w:t>
      </w:r>
      <w:r w:rsidRPr="003C0858">
        <w:rPr>
          <w:rFonts w:ascii="Arial" w:eastAsiaTheme="minorEastAsia" w:hAnsi="Arial" w:cs="Arial"/>
          <w:color w:val="7F7F7F" w:themeColor="text1" w:themeTint="80"/>
          <w:spacing w:val="2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</w:t>
      </w:r>
      <w:r w:rsidRPr="003C0858">
        <w:rPr>
          <w:rFonts w:ascii="Arial" w:eastAsiaTheme="minorEastAsia" w:hAnsi="Arial" w:cs="Arial"/>
          <w:color w:val="7F7F7F" w:themeColor="text1" w:themeTint="80"/>
          <w:spacing w:val="2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reembolsar</w:t>
      </w:r>
      <w:r w:rsidRPr="003C0858">
        <w:rPr>
          <w:rFonts w:ascii="Arial" w:eastAsiaTheme="minorEastAsia" w:hAnsi="Arial" w:cs="Arial"/>
          <w:color w:val="7F7F7F" w:themeColor="text1" w:themeTint="80"/>
          <w:spacing w:val="2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al</w:t>
      </w:r>
      <w:r w:rsidRPr="003C0858">
        <w:rPr>
          <w:rFonts w:ascii="Arial" w:eastAsiaTheme="minorEastAsia" w:hAnsi="Arial" w:cs="Arial"/>
          <w:color w:val="7F7F7F" w:themeColor="text1" w:themeTint="80"/>
          <w:spacing w:val="59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arrendador</w:t>
      </w:r>
      <w:r w:rsidRPr="003C0858">
        <w:rPr>
          <w:rFonts w:ascii="Arial" w:eastAsiaTheme="minorEastAsia" w:hAnsi="Arial" w:cs="Arial"/>
          <w:color w:val="7F7F7F" w:themeColor="text1" w:themeTint="80"/>
          <w:spacing w:val="4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los</w:t>
      </w:r>
      <w:r w:rsidRPr="003C0858">
        <w:rPr>
          <w:rFonts w:ascii="Arial" w:eastAsiaTheme="minorEastAsia" w:hAnsi="Arial" w:cs="Arial"/>
          <w:color w:val="7F7F7F" w:themeColor="text1" w:themeTint="80"/>
          <w:spacing w:val="4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derechos</w:t>
      </w:r>
      <w:r w:rsidRPr="003C0858">
        <w:rPr>
          <w:rFonts w:ascii="Arial" w:eastAsiaTheme="minorEastAsia" w:hAnsi="Arial" w:cs="Arial"/>
          <w:color w:val="7F7F7F" w:themeColor="text1" w:themeTint="80"/>
          <w:spacing w:val="4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municipales</w:t>
      </w:r>
      <w:r w:rsidRPr="003C0858">
        <w:rPr>
          <w:rFonts w:ascii="Arial" w:eastAsiaTheme="minorEastAsia" w:hAnsi="Arial" w:cs="Arial"/>
          <w:color w:val="7F7F7F" w:themeColor="text1" w:themeTint="80"/>
          <w:spacing w:val="4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por</w:t>
      </w:r>
      <w:r w:rsidRPr="003C0858">
        <w:rPr>
          <w:rFonts w:ascii="Arial" w:eastAsiaTheme="minorEastAsia" w:hAnsi="Arial" w:cs="Arial"/>
          <w:color w:val="7F7F7F" w:themeColor="text1" w:themeTint="80"/>
          <w:spacing w:val="4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extracción</w:t>
      </w:r>
      <w:r w:rsidRPr="003C0858">
        <w:rPr>
          <w:rFonts w:ascii="Arial" w:eastAsiaTheme="minorEastAsia" w:hAnsi="Arial" w:cs="Arial"/>
          <w:color w:val="7F7F7F" w:themeColor="text1" w:themeTint="80"/>
          <w:spacing w:val="4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4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basura</w:t>
      </w:r>
      <w:r w:rsidRPr="003C0858">
        <w:rPr>
          <w:rFonts w:ascii="Arial" w:eastAsiaTheme="minorEastAsia" w:hAnsi="Arial" w:cs="Arial"/>
          <w:color w:val="7F7F7F" w:themeColor="text1" w:themeTint="80"/>
          <w:spacing w:val="4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que</w:t>
      </w:r>
      <w:r w:rsidRPr="003C0858">
        <w:rPr>
          <w:rFonts w:ascii="Arial" w:eastAsiaTheme="minorEastAsia" w:hAnsi="Arial" w:cs="Arial"/>
          <w:color w:val="7F7F7F" w:themeColor="text1" w:themeTint="80"/>
          <w:spacing w:val="4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éste</w:t>
      </w:r>
      <w:r w:rsidRPr="003C0858">
        <w:rPr>
          <w:rFonts w:ascii="Arial" w:eastAsiaTheme="minorEastAsia" w:hAnsi="Arial" w:cs="Arial"/>
          <w:color w:val="7F7F7F" w:themeColor="text1" w:themeTint="80"/>
          <w:spacing w:val="4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haya</w:t>
      </w:r>
      <w:r w:rsidRPr="003C0858">
        <w:rPr>
          <w:rFonts w:ascii="Arial" w:eastAsiaTheme="minorEastAsia" w:hAnsi="Arial" w:cs="Arial"/>
          <w:color w:val="7F7F7F" w:themeColor="text1" w:themeTint="80"/>
          <w:spacing w:val="4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pagado</w:t>
      </w:r>
      <w:r w:rsidRPr="003C0858">
        <w:rPr>
          <w:rFonts w:ascii="Arial" w:eastAsiaTheme="minorEastAsia" w:hAnsi="Arial" w:cs="Arial"/>
          <w:color w:val="7F7F7F" w:themeColor="text1" w:themeTint="80"/>
          <w:spacing w:val="4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con</w:t>
      </w:r>
      <w:r w:rsidRPr="003C0858">
        <w:rPr>
          <w:rFonts w:ascii="Arial" w:eastAsiaTheme="minorEastAsia" w:hAnsi="Arial" w:cs="Arial"/>
          <w:color w:val="7F7F7F" w:themeColor="text1" w:themeTint="80"/>
          <w:spacing w:val="4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las</w:t>
      </w:r>
      <w:r w:rsidRPr="003C0858">
        <w:rPr>
          <w:rFonts w:ascii="Arial" w:eastAsiaTheme="minorEastAsia" w:hAnsi="Arial" w:cs="Arial"/>
          <w:color w:val="7F7F7F" w:themeColor="text1" w:themeTint="80"/>
          <w:spacing w:val="69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contribuciones</w:t>
      </w:r>
      <w:r w:rsidRPr="003C0858">
        <w:rPr>
          <w:rFonts w:ascii="Arial" w:eastAsiaTheme="minorEastAsia" w:hAnsi="Arial" w:cs="Arial"/>
          <w:color w:val="7F7F7F" w:themeColor="text1" w:themeTint="80"/>
          <w:spacing w:val="1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del</w:t>
      </w:r>
      <w:r w:rsidRPr="003C0858">
        <w:rPr>
          <w:rFonts w:ascii="Arial" w:eastAsiaTheme="minorEastAsia" w:hAnsi="Arial" w:cs="Arial"/>
          <w:color w:val="7F7F7F" w:themeColor="text1" w:themeTint="80"/>
          <w:spacing w:val="1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bien</w:t>
      </w:r>
      <w:r w:rsidRPr="003C0858">
        <w:rPr>
          <w:rFonts w:ascii="Arial" w:eastAsiaTheme="minorEastAsia" w:hAnsi="Arial" w:cs="Arial"/>
          <w:color w:val="7F7F7F" w:themeColor="text1" w:themeTint="80"/>
          <w:spacing w:val="1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raíz</w:t>
      </w:r>
      <w:r w:rsidRPr="003C0858">
        <w:rPr>
          <w:rFonts w:ascii="Arial" w:eastAsiaTheme="minorEastAsia" w:hAnsi="Arial" w:cs="Arial"/>
          <w:color w:val="7F7F7F" w:themeColor="text1" w:themeTint="80"/>
          <w:spacing w:val="1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al</w:t>
      </w:r>
      <w:r w:rsidRPr="003C0858">
        <w:rPr>
          <w:rFonts w:ascii="Arial" w:eastAsiaTheme="minorEastAsia" w:hAnsi="Arial" w:cs="Arial"/>
          <w:color w:val="7F7F7F" w:themeColor="text1" w:themeTint="80"/>
          <w:spacing w:val="1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momento</w:t>
      </w:r>
      <w:r w:rsidRPr="003C0858">
        <w:rPr>
          <w:rFonts w:ascii="Arial" w:eastAsiaTheme="minorEastAsia" w:hAnsi="Arial" w:cs="Arial"/>
          <w:color w:val="7F7F7F" w:themeColor="text1" w:themeTint="80"/>
          <w:spacing w:val="1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1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exhibírsele</w:t>
      </w:r>
      <w:r w:rsidRPr="003C0858">
        <w:rPr>
          <w:rFonts w:ascii="Arial" w:eastAsiaTheme="minorEastAsia" w:hAnsi="Arial" w:cs="Arial"/>
          <w:color w:val="7F7F7F" w:themeColor="text1" w:themeTint="80"/>
          <w:spacing w:val="1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el</w:t>
      </w:r>
      <w:r w:rsidRPr="003C0858">
        <w:rPr>
          <w:rFonts w:ascii="Arial" w:eastAsiaTheme="minorEastAsia" w:hAnsi="Arial" w:cs="Arial"/>
          <w:color w:val="7F7F7F" w:themeColor="text1" w:themeTint="80"/>
          <w:spacing w:val="1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comprobante</w:t>
      </w:r>
      <w:r w:rsidRPr="003C0858">
        <w:rPr>
          <w:rFonts w:ascii="Arial" w:eastAsiaTheme="minorEastAsia" w:hAnsi="Arial" w:cs="Arial"/>
          <w:color w:val="7F7F7F" w:themeColor="text1" w:themeTint="80"/>
          <w:spacing w:val="1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pagado</w:t>
      </w:r>
      <w:r w:rsidRPr="003C0858">
        <w:rPr>
          <w:rFonts w:ascii="Arial" w:eastAsiaTheme="minorEastAsia" w:hAnsi="Arial" w:cs="Arial"/>
          <w:color w:val="7F7F7F" w:themeColor="text1" w:themeTint="80"/>
          <w:spacing w:val="2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en</w:t>
      </w:r>
      <w:r w:rsidRPr="003C0858">
        <w:rPr>
          <w:rFonts w:ascii="Arial" w:eastAsiaTheme="minorEastAsia" w:hAnsi="Arial" w:cs="Arial"/>
          <w:color w:val="7F7F7F" w:themeColor="text1" w:themeTint="80"/>
          <w:spacing w:val="1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Tesorería. -</w:t>
      </w:r>
      <w:r w:rsidRPr="003C0858">
        <w:rPr>
          <w:rFonts w:ascii="Arial" w:eastAsiaTheme="minorEastAsia" w:hAnsi="Arial" w:cs="Arial"/>
          <w:color w:val="7F7F7F" w:themeColor="text1" w:themeTint="80"/>
          <w:spacing w:val="1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87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sanción</w:t>
      </w:r>
      <w:r w:rsidRPr="003C0858">
        <w:rPr>
          <w:rFonts w:ascii="Arial" w:eastAsiaTheme="minorEastAsia" w:hAnsi="Arial" w:cs="Arial"/>
          <w:color w:val="7F7F7F" w:themeColor="text1" w:themeTint="80"/>
          <w:spacing w:val="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prevista</w:t>
      </w:r>
      <w:r w:rsidRPr="003C0858">
        <w:rPr>
          <w:rFonts w:ascii="Arial" w:eastAsiaTheme="minorEastAsia" w:hAnsi="Arial" w:cs="Arial"/>
          <w:color w:val="7F7F7F" w:themeColor="text1" w:themeTint="80"/>
          <w:spacing w:val="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en</w:t>
      </w:r>
      <w:r w:rsidRPr="003C0858">
        <w:rPr>
          <w:rFonts w:ascii="Arial" w:eastAsiaTheme="minorEastAsia" w:hAnsi="Arial" w:cs="Arial"/>
          <w:color w:val="7F7F7F" w:themeColor="text1" w:themeTint="80"/>
          <w:spacing w:val="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el</w:t>
      </w:r>
      <w:r w:rsidRPr="003C0858">
        <w:rPr>
          <w:rFonts w:ascii="Arial" w:eastAsiaTheme="minorEastAsia" w:hAnsi="Arial" w:cs="Arial"/>
          <w:color w:val="7F7F7F" w:themeColor="text1" w:themeTint="80"/>
          <w:spacing w:val="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número</w:t>
      </w:r>
      <w:r w:rsidRPr="003C0858">
        <w:rPr>
          <w:rFonts w:ascii="Arial" w:eastAsiaTheme="minorEastAsia" w:hAnsi="Arial" w:cs="Arial"/>
          <w:color w:val="7F7F7F" w:themeColor="text1" w:themeTint="80"/>
          <w:spacing w:val="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anterior</w:t>
      </w:r>
      <w:r w:rsidRPr="003C0858">
        <w:rPr>
          <w:rFonts w:ascii="Arial" w:eastAsiaTheme="minorEastAsia" w:hAnsi="Arial" w:cs="Arial"/>
          <w:color w:val="7F7F7F" w:themeColor="text1" w:themeTint="80"/>
          <w:spacing w:val="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para</w:t>
      </w:r>
      <w:r w:rsidRPr="003C0858">
        <w:rPr>
          <w:rFonts w:ascii="Arial" w:eastAsiaTheme="minorEastAsia" w:hAnsi="Arial" w:cs="Arial"/>
          <w:color w:val="7F7F7F" w:themeColor="text1" w:themeTint="80"/>
          <w:spacing w:val="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el</w:t>
      </w:r>
      <w:r w:rsidRPr="003C0858">
        <w:rPr>
          <w:rFonts w:ascii="Arial" w:eastAsiaTheme="minorEastAsia" w:hAnsi="Arial" w:cs="Arial"/>
          <w:color w:val="7F7F7F" w:themeColor="text1" w:themeTint="80"/>
          <w:spacing w:val="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retardo</w:t>
      </w:r>
      <w:r w:rsidRPr="003C0858">
        <w:rPr>
          <w:rFonts w:ascii="Arial" w:eastAsiaTheme="minorEastAsia" w:hAnsi="Arial" w:cs="Arial"/>
          <w:color w:val="7F7F7F" w:themeColor="text1" w:themeTint="80"/>
          <w:spacing w:val="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o</w:t>
      </w:r>
      <w:r w:rsidRPr="003C0858">
        <w:rPr>
          <w:rFonts w:ascii="Arial" w:eastAsiaTheme="minorEastAsia" w:hAnsi="Arial" w:cs="Arial"/>
          <w:color w:val="7F7F7F" w:themeColor="text1" w:themeTint="80"/>
          <w:spacing w:val="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falta</w:t>
      </w:r>
      <w:r w:rsidRPr="003C0858">
        <w:rPr>
          <w:rFonts w:ascii="Arial" w:eastAsiaTheme="minorEastAsia" w:hAnsi="Arial" w:cs="Arial"/>
          <w:color w:val="7F7F7F" w:themeColor="text1" w:themeTint="80"/>
          <w:spacing w:val="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pago</w:t>
      </w:r>
      <w:r w:rsidRPr="003C0858">
        <w:rPr>
          <w:rFonts w:ascii="Arial" w:eastAsiaTheme="minorEastAsia" w:hAnsi="Arial" w:cs="Arial"/>
          <w:color w:val="7F7F7F" w:themeColor="text1" w:themeTint="80"/>
          <w:spacing w:val="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las</w:t>
      </w:r>
      <w:r w:rsidRPr="003C0858">
        <w:rPr>
          <w:rFonts w:ascii="Arial" w:eastAsiaTheme="minorEastAsia" w:hAnsi="Arial" w:cs="Arial"/>
          <w:color w:val="7F7F7F" w:themeColor="text1" w:themeTint="80"/>
          <w:spacing w:val="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rentas,</w:t>
      </w:r>
      <w:r w:rsidRPr="003C0858">
        <w:rPr>
          <w:rFonts w:ascii="Arial" w:eastAsiaTheme="minorEastAsia" w:hAnsi="Arial" w:cs="Arial"/>
          <w:color w:val="7F7F7F" w:themeColor="text1" w:themeTint="80"/>
          <w:spacing w:val="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será</w:t>
      </w:r>
      <w:r w:rsidRPr="003C0858">
        <w:rPr>
          <w:rFonts w:ascii="Arial" w:eastAsiaTheme="minorEastAsia" w:hAnsi="Arial" w:cs="Arial"/>
          <w:color w:val="7F7F7F" w:themeColor="text1" w:themeTint="80"/>
          <w:spacing w:val="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aplicable</w:t>
      </w:r>
      <w:r w:rsidRPr="003C0858">
        <w:rPr>
          <w:rFonts w:ascii="Arial" w:eastAsiaTheme="minorEastAsia" w:hAnsi="Arial" w:cs="Arial"/>
          <w:color w:val="7F7F7F" w:themeColor="text1" w:themeTint="80"/>
          <w:spacing w:val="79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lastRenderedPageBreak/>
        <w:t>también</w:t>
      </w:r>
      <w:r w:rsidRPr="003C0858">
        <w:rPr>
          <w:rFonts w:ascii="Arial" w:eastAsiaTheme="minorEastAsia" w:hAnsi="Arial" w:cs="Arial"/>
          <w:color w:val="7F7F7F" w:themeColor="text1" w:themeTint="80"/>
          <w:spacing w:val="-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</w:t>
      </w:r>
      <w:r w:rsidRPr="003C0858">
        <w:rPr>
          <w:rFonts w:ascii="Arial" w:eastAsiaTheme="minorEastAsia" w:hAnsi="Arial" w:cs="Arial"/>
          <w:color w:val="7F7F7F" w:themeColor="text1" w:themeTint="80"/>
          <w:spacing w:val="-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las</w:t>
      </w:r>
      <w:r w:rsidRPr="003C0858">
        <w:rPr>
          <w:rFonts w:ascii="Arial" w:eastAsiaTheme="minorEastAsia" w:hAnsi="Arial" w:cs="Arial"/>
          <w:color w:val="7F7F7F" w:themeColor="text1" w:themeTint="80"/>
          <w:spacing w:val="-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cuentas</w:t>
      </w:r>
      <w:r w:rsidRPr="003C0858">
        <w:rPr>
          <w:rFonts w:ascii="Arial" w:eastAsiaTheme="minorEastAsia" w:hAnsi="Arial" w:cs="Arial"/>
          <w:color w:val="7F7F7F" w:themeColor="text1" w:themeTint="80"/>
          <w:spacing w:val="-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que</w:t>
      </w:r>
      <w:r w:rsidRPr="003C0858">
        <w:rPr>
          <w:rFonts w:ascii="Arial" w:eastAsiaTheme="minorEastAsia" w:hAnsi="Arial" w:cs="Arial"/>
          <w:color w:val="7F7F7F" w:themeColor="text1" w:themeTint="80"/>
          <w:spacing w:val="-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se</w:t>
      </w:r>
      <w:r w:rsidRPr="003C0858">
        <w:rPr>
          <w:rFonts w:ascii="Arial" w:eastAsiaTheme="minorEastAsia" w:hAnsi="Arial" w:cs="Arial"/>
          <w:color w:val="7F7F7F" w:themeColor="text1" w:themeTint="80"/>
          <w:spacing w:val="-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refiere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esta</w:t>
      </w:r>
      <w:r w:rsidRPr="003C0858">
        <w:rPr>
          <w:rFonts w:ascii="Arial" w:eastAsiaTheme="minorEastAsia" w:hAnsi="Arial" w:cs="Arial"/>
          <w:color w:val="7F7F7F" w:themeColor="text1" w:themeTint="80"/>
          <w:spacing w:val="-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cláusula. -</w:t>
      </w:r>
    </w:p>
    <w:p w:rsidR="003C0858" w:rsidRPr="003C0858" w:rsidRDefault="003C0858" w:rsidP="003C0858">
      <w:pPr>
        <w:widowControl w:val="0"/>
        <w:kinsoku w:val="0"/>
        <w:overflowPunct w:val="0"/>
        <w:autoSpaceDE w:val="0"/>
        <w:autoSpaceDN w:val="0"/>
        <w:adjustRightInd w:val="0"/>
        <w:spacing w:before="120" w:after="0" w:line="276" w:lineRule="auto"/>
        <w:ind w:right="319"/>
        <w:jc w:val="both"/>
        <w:rPr>
          <w:rFonts w:ascii="Arial" w:eastAsiaTheme="minorEastAsia" w:hAnsi="Arial" w:cs="Arial"/>
          <w:color w:val="7F7F7F" w:themeColor="text1" w:themeTint="80"/>
          <w:lang w:eastAsia="es-CL"/>
        </w:rPr>
      </w:pP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En</w:t>
      </w:r>
      <w:r w:rsidRPr="003C0858">
        <w:rPr>
          <w:rFonts w:ascii="Arial" w:eastAsiaTheme="minorEastAsia" w:hAnsi="Arial" w:cs="Arial"/>
          <w:color w:val="7F7F7F" w:themeColor="text1" w:themeTint="80"/>
          <w:spacing w:val="1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caso</w:t>
      </w:r>
      <w:r w:rsidRPr="003C0858">
        <w:rPr>
          <w:rFonts w:ascii="Arial" w:eastAsiaTheme="minorEastAsia" w:hAnsi="Arial" w:cs="Arial"/>
          <w:color w:val="7F7F7F" w:themeColor="text1" w:themeTint="80"/>
          <w:spacing w:val="1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1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cuentas</w:t>
      </w:r>
      <w:r w:rsidRPr="003C0858">
        <w:rPr>
          <w:rFonts w:ascii="Arial" w:eastAsiaTheme="minorEastAsia" w:hAnsi="Arial" w:cs="Arial"/>
          <w:color w:val="7F7F7F" w:themeColor="text1" w:themeTint="80"/>
          <w:spacing w:val="1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impagas</w:t>
      </w:r>
      <w:r w:rsidRPr="003C0858">
        <w:rPr>
          <w:rFonts w:ascii="Arial" w:eastAsiaTheme="minorEastAsia" w:hAnsi="Arial" w:cs="Arial"/>
          <w:color w:val="7F7F7F" w:themeColor="text1" w:themeTint="80"/>
          <w:spacing w:val="1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1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cualquiera</w:t>
      </w:r>
      <w:r w:rsidRPr="003C0858">
        <w:rPr>
          <w:rFonts w:ascii="Arial" w:eastAsiaTheme="minorEastAsia" w:hAnsi="Arial" w:cs="Arial"/>
          <w:color w:val="7F7F7F" w:themeColor="text1" w:themeTint="80"/>
          <w:spacing w:val="1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1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los</w:t>
      </w:r>
      <w:r w:rsidRPr="003C0858">
        <w:rPr>
          <w:rFonts w:ascii="Arial" w:eastAsiaTheme="minorEastAsia" w:hAnsi="Arial" w:cs="Arial"/>
          <w:color w:val="7F7F7F" w:themeColor="text1" w:themeTint="80"/>
          <w:spacing w:val="1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servicios,</w:t>
      </w:r>
      <w:r w:rsidRPr="003C0858">
        <w:rPr>
          <w:rFonts w:ascii="Arial" w:eastAsiaTheme="minorEastAsia" w:hAnsi="Arial" w:cs="Arial"/>
          <w:color w:val="7F7F7F" w:themeColor="text1" w:themeTint="80"/>
          <w:spacing w:val="1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el</w:t>
      </w:r>
      <w:r w:rsidRPr="003C0858">
        <w:rPr>
          <w:rFonts w:ascii="Arial" w:eastAsiaTheme="minorEastAsia" w:hAnsi="Arial" w:cs="Arial"/>
          <w:color w:val="7F7F7F" w:themeColor="text1" w:themeTint="80"/>
          <w:spacing w:val="1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arrendador</w:t>
      </w:r>
      <w:r w:rsidRPr="003C0858">
        <w:rPr>
          <w:rFonts w:ascii="Arial" w:eastAsiaTheme="minorEastAsia" w:hAnsi="Arial" w:cs="Arial"/>
          <w:color w:val="7F7F7F" w:themeColor="text1" w:themeTint="80"/>
          <w:spacing w:val="1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estará</w:t>
      </w:r>
      <w:r w:rsidRPr="003C0858">
        <w:rPr>
          <w:rFonts w:ascii="Arial" w:eastAsiaTheme="minorEastAsia" w:hAnsi="Arial" w:cs="Arial"/>
          <w:color w:val="7F7F7F" w:themeColor="text1" w:themeTint="80"/>
          <w:spacing w:val="2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autorizado</w:t>
      </w:r>
      <w:r w:rsidRPr="003C0858">
        <w:rPr>
          <w:rFonts w:ascii="Arial" w:eastAsiaTheme="minorEastAsia" w:hAnsi="Arial" w:cs="Arial"/>
          <w:color w:val="7F7F7F" w:themeColor="text1" w:themeTint="80"/>
          <w:spacing w:val="1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para</w:t>
      </w:r>
      <w:r w:rsidRPr="003C0858">
        <w:rPr>
          <w:rFonts w:ascii="Arial" w:eastAsiaTheme="minorEastAsia" w:hAnsi="Arial" w:cs="Arial"/>
          <w:color w:val="7F7F7F" w:themeColor="text1" w:themeTint="80"/>
          <w:spacing w:val="77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solicitar</w:t>
      </w:r>
      <w:r w:rsidRPr="003C0858">
        <w:rPr>
          <w:rFonts w:ascii="Arial" w:eastAsiaTheme="minorEastAsia" w:hAnsi="Arial" w:cs="Arial"/>
          <w:color w:val="7F7F7F" w:themeColor="text1" w:themeTint="80"/>
          <w:spacing w:val="1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y</w:t>
      </w:r>
      <w:r w:rsidRPr="003C0858">
        <w:rPr>
          <w:rFonts w:ascii="Arial" w:eastAsiaTheme="minorEastAsia" w:hAnsi="Arial" w:cs="Arial"/>
          <w:color w:val="7F7F7F" w:themeColor="text1" w:themeTint="80"/>
          <w:spacing w:val="1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obtener</w:t>
      </w:r>
      <w:r w:rsidRPr="003C0858">
        <w:rPr>
          <w:rFonts w:ascii="Arial" w:eastAsiaTheme="minorEastAsia" w:hAnsi="Arial" w:cs="Arial"/>
          <w:color w:val="7F7F7F" w:themeColor="text1" w:themeTint="80"/>
          <w:spacing w:val="1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1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1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respectiva</w:t>
      </w:r>
      <w:r w:rsidRPr="003C0858">
        <w:rPr>
          <w:rFonts w:ascii="Arial" w:eastAsiaTheme="minorEastAsia" w:hAnsi="Arial" w:cs="Arial"/>
          <w:color w:val="7F7F7F" w:themeColor="text1" w:themeTint="80"/>
          <w:spacing w:val="1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Compañía</w:t>
      </w:r>
      <w:r w:rsidRPr="003C0858">
        <w:rPr>
          <w:rFonts w:ascii="Arial" w:eastAsiaTheme="minorEastAsia" w:hAnsi="Arial" w:cs="Arial"/>
          <w:color w:val="7F7F7F" w:themeColor="text1" w:themeTint="80"/>
          <w:spacing w:val="1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2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suspensión</w:t>
      </w:r>
      <w:r w:rsidRPr="003C0858">
        <w:rPr>
          <w:rFonts w:ascii="Arial" w:eastAsiaTheme="minorEastAsia" w:hAnsi="Arial" w:cs="Arial"/>
          <w:color w:val="7F7F7F" w:themeColor="text1" w:themeTint="80"/>
          <w:spacing w:val="1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del</w:t>
      </w:r>
      <w:r w:rsidRPr="003C0858">
        <w:rPr>
          <w:rFonts w:ascii="Arial" w:eastAsiaTheme="minorEastAsia" w:hAnsi="Arial" w:cs="Arial"/>
          <w:color w:val="7F7F7F" w:themeColor="text1" w:themeTint="80"/>
          <w:spacing w:val="1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suministro</w:t>
      </w:r>
      <w:r w:rsidRPr="003C0858">
        <w:rPr>
          <w:rFonts w:ascii="Arial" w:eastAsiaTheme="minorEastAsia" w:hAnsi="Arial" w:cs="Arial"/>
          <w:color w:val="7F7F7F" w:themeColor="text1" w:themeTint="80"/>
          <w:spacing w:val="1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en</w:t>
      </w:r>
      <w:r w:rsidRPr="003C0858">
        <w:rPr>
          <w:rFonts w:ascii="Arial" w:eastAsiaTheme="minorEastAsia" w:hAnsi="Arial" w:cs="Arial"/>
          <w:color w:val="7F7F7F" w:themeColor="text1" w:themeTint="80"/>
          <w:spacing w:val="1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los</w:t>
      </w:r>
      <w:r w:rsidRPr="003C0858">
        <w:rPr>
          <w:rFonts w:ascii="Arial" w:eastAsiaTheme="minorEastAsia" w:hAnsi="Arial" w:cs="Arial"/>
          <w:color w:val="7F7F7F" w:themeColor="text1" w:themeTint="80"/>
          <w:spacing w:val="1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casos</w:t>
      </w:r>
      <w:r w:rsidRPr="003C0858">
        <w:rPr>
          <w:rFonts w:ascii="Arial" w:eastAsiaTheme="minorEastAsia" w:hAnsi="Arial" w:cs="Arial"/>
          <w:color w:val="7F7F7F" w:themeColor="text1" w:themeTint="80"/>
          <w:spacing w:val="1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en</w:t>
      </w:r>
      <w:r w:rsidRPr="003C0858">
        <w:rPr>
          <w:rFonts w:ascii="Arial" w:eastAsiaTheme="minorEastAsia" w:hAnsi="Arial" w:cs="Arial"/>
          <w:color w:val="7F7F7F" w:themeColor="text1" w:themeTint="80"/>
          <w:spacing w:val="1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que</w:t>
      </w:r>
      <w:r w:rsidRPr="003C0858">
        <w:rPr>
          <w:rFonts w:ascii="Arial" w:eastAsiaTheme="minorEastAsia" w:hAnsi="Arial" w:cs="Arial"/>
          <w:color w:val="7F7F7F" w:themeColor="text1" w:themeTint="80"/>
          <w:spacing w:val="91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ello</w:t>
      </w:r>
      <w:r w:rsidRPr="003C0858">
        <w:rPr>
          <w:rFonts w:ascii="Arial" w:eastAsiaTheme="minorEastAsia" w:hAnsi="Arial" w:cs="Arial"/>
          <w:color w:val="7F7F7F" w:themeColor="text1" w:themeTint="80"/>
          <w:spacing w:val="-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proceda,</w:t>
      </w:r>
      <w:r w:rsidRPr="003C0858">
        <w:rPr>
          <w:rFonts w:ascii="Arial" w:eastAsiaTheme="minorEastAsia" w:hAnsi="Arial" w:cs="Arial"/>
          <w:color w:val="7F7F7F" w:themeColor="text1" w:themeTint="80"/>
          <w:spacing w:val="-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sin</w:t>
      </w:r>
      <w:r w:rsidRPr="003C0858">
        <w:rPr>
          <w:rFonts w:ascii="Arial" w:eastAsiaTheme="minorEastAsia" w:hAnsi="Arial" w:cs="Arial"/>
          <w:color w:val="7F7F7F" w:themeColor="text1" w:themeTint="80"/>
          <w:spacing w:val="-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responsabilidad</w:t>
      </w:r>
      <w:r w:rsidRPr="003C0858">
        <w:rPr>
          <w:rFonts w:ascii="Arial" w:eastAsiaTheme="minorEastAsia" w:hAnsi="Arial" w:cs="Arial"/>
          <w:color w:val="7F7F7F" w:themeColor="text1" w:themeTint="80"/>
          <w:spacing w:val="-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para</w:t>
      </w:r>
      <w:r w:rsidRPr="003C0858">
        <w:rPr>
          <w:rFonts w:ascii="Arial" w:eastAsiaTheme="minorEastAsia" w:hAnsi="Arial" w:cs="Arial"/>
          <w:color w:val="7F7F7F" w:themeColor="text1" w:themeTint="80"/>
          <w:spacing w:val="-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el</w:t>
      </w:r>
      <w:r w:rsidRPr="003C0858">
        <w:rPr>
          <w:rFonts w:ascii="Arial" w:eastAsiaTheme="minorEastAsia" w:hAnsi="Arial" w:cs="Arial"/>
          <w:color w:val="7F7F7F" w:themeColor="text1" w:themeTint="80"/>
          <w:spacing w:val="-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arrendador.</w:t>
      </w:r>
    </w:p>
    <w:p w:rsidR="003C0858" w:rsidRPr="003C0858" w:rsidRDefault="003C0858" w:rsidP="003C085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7F7F7F" w:themeColor="text1" w:themeTint="80"/>
          <w:lang w:eastAsia="es-CL"/>
        </w:rPr>
      </w:pPr>
    </w:p>
    <w:p w:rsidR="003C0858" w:rsidRPr="003C0858" w:rsidRDefault="003C0858" w:rsidP="003C0858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jc w:val="both"/>
        <w:rPr>
          <w:rFonts w:ascii="Arial" w:eastAsiaTheme="minorEastAsia" w:hAnsi="Arial" w:cs="Arial"/>
          <w:color w:val="7F7F7F" w:themeColor="text1" w:themeTint="80"/>
          <w:lang w:eastAsia="es-CL"/>
        </w:rPr>
      </w:pPr>
    </w:p>
    <w:p w:rsidR="003C0858" w:rsidRPr="003C0858" w:rsidRDefault="003C0858" w:rsidP="003C0858">
      <w:pPr>
        <w:widowControl w:val="0"/>
        <w:kinsoku w:val="0"/>
        <w:overflowPunct w:val="0"/>
        <w:autoSpaceDE w:val="0"/>
        <w:autoSpaceDN w:val="0"/>
        <w:adjustRightInd w:val="0"/>
        <w:spacing w:after="0" w:line="275" w:lineRule="auto"/>
        <w:ind w:right="319"/>
        <w:jc w:val="both"/>
        <w:rPr>
          <w:rFonts w:ascii="Arial" w:eastAsiaTheme="minorEastAsia" w:hAnsi="Arial" w:cs="Arial"/>
          <w:color w:val="7F7F7F" w:themeColor="text1" w:themeTint="80"/>
          <w:lang w:eastAsia="es-CL"/>
        </w:rPr>
      </w:pPr>
      <w:r w:rsidRPr="003C0858">
        <w:rPr>
          <w:rFonts w:ascii="Arial" w:eastAsiaTheme="minorEastAsia" w:hAnsi="Arial" w:cs="Arial"/>
          <w:color w:val="7F7F7F" w:themeColor="text1" w:themeTint="80"/>
          <w:spacing w:val="-1"/>
          <w:u w:val="single"/>
          <w:lang w:eastAsia="es-CL"/>
        </w:rPr>
        <w:t>QUINTO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:</w:t>
      </w:r>
      <w:r w:rsidRPr="003C0858">
        <w:rPr>
          <w:rFonts w:ascii="Arial" w:eastAsiaTheme="minorEastAsia" w:hAnsi="Arial" w:cs="Arial"/>
          <w:color w:val="7F7F7F" w:themeColor="text1" w:themeTint="80"/>
          <w:spacing w:val="1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El</w:t>
      </w:r>
      <w:r w:rsidRPr="003C0858">
        <w:rPr>
          <w:rFonts w:ascii="Arial" w:eastAsiaTheme="minorEastAsia" w:hAnsi="Arial" w:cs="Arial"/>
          <w:color w:val="7F7F7F" w:themeColor="text1" w:themeTint="80"/>
          <w:spacing w:val="1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arrendamiento</w:t>
      </w:r>
      <w:r w:rsidRPr="003C0858">
        <w:rPr>
          <w:rFonts w:ascii="Arial" w:eastAsiaTheme="minorEastAsia" w:hAnsi="Arial" w:cs="Arial"/>
          <w:color w:val="7F7F7F" w:themeColor="text1" w:themeTint="80"/>
          <w:spacing w:val="1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comenzará</w:t>
      </w:r>
      <w:r w:rsidRPr="003C0858">
        <w:rPr>
          <w:rFonts w:ascii="Arial" w:eastAsiaTheme="minorEastAsia" w:hAnsi="Arial" w:cs="Arial"/>
          <w:color w:val="7F7F7F" w:themeColor="text1" w:themeTint="80"/>
          <w:spacing w:val="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</w:t>
      </w:r>
      <w:r w:rsidRPr="003C0858">
        <w:rPr>
          <w:rFonts w:ascii="Arial" w:eastAsiaTheme="minorEastAsia" w:hAnsi="Arial" w:cs="Arial"/>
          <w:color w:val="7F7F7F" w:themeColor="text1" w:themeTint="80"/>
          <w:spacing w:val="1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regir</w:t>
      </w:r>
      <w:r w:rsidRPr="003C0858">
        <w:rPr>
          <w:rFonts w:ascii="Arial" w:eastAsiaTheme="minorEastAsia" w:hAnsi="Arial" w:cs="Arial"/>
          <w:color w:val="7F7F7F" w:themeColor="text1" w:themeTint="80"/>
          <w:spacing w:val="1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desde</w:t>
      </w:r>
      <w:r w:rsidRPr="003C0858">
        <w:rPr>
          <w:rFonts w:ascii="Arial" w:eastAsiaTheme="minorEastAsia" w:hAnsi="Arial" w:cs="Arial"/>
          <w:color w:val="7F7F7F" w:themeColor="text1" w:themeTint="80"/>
          <w:spacing w:val="1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el</w:t>
      </w:r>
      <w:r w:rsidRPr="003C0858">
        <w:rPr>
          <w:rFonts w:ascii="Arial" w:eastAsiaTheme="minorEastAsia" w:hAnsi="Arial" w:cs="Arial"/>
          <w:color w:val="7F7F7F" w:themeColor="text1" w:themeTint="80"/>
          <w:spacing w:val="1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27</w:t>
      </w:r>
      <w:r w:rsidRPr="003C0858">
        <w:rPr>
          <w:rFonts w:ascii="Arial" w:eastAsiaTheme="minorEastAsia" w:hAnsi="Arial" w:cs="Arial"/>
          <w:color w:val="7F7F7F" w:themeColor="text1" w:themeTint="80"/>
          <w:spacing w:val="1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1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1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 xml:space="preserve">abril </w:t>
      </w:r>
      <w:r w:rsidRPr="003C0858">
        <w:rPr>
          <w:rFonts w:ascii="Arial" w:eastAsiaTheme="minorEastAsia" w:hAnsi="Arial" w:cs="Arial"/>
          <w:color w:val="7F7F7F" w:themeColor="text1" w:themeTint="80"/>
          <w:spacing w:val="9"/>
          <w:lang w:eastAsia="es-CL"/>
        </w:rPr>
        <w:t xml:space="preserve">del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año</w:t>
      </w:r>
      <w:r w:rsidRPr="003C0858">
        <w:rPr>
          <w:rFonts w:ascii="Arial" w:eastAsiaTheme="minorEastAsia" w:hAnsi="Arial" w:cs="Arial"/>
          <w:color w:val="7F7F7F" w:themeColor="text1" w:themeTint="80"/>
          <w:spacing w:val="1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2019</w:t>
      </w:r>
      <w:r w:rsidRPr="003C0858">
        <w:rPr>
          <w:rFonts w:ascii="Arial" w:eastAsiaTheme="minorEastAsia" w:hAnsi="Arial" w:cs="Arial"/>
          <w:color w:val="7F7F7F" w:themeColor="text1" w:themeTint="80"/>
          <w:spacing w:val="1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hasta</w:t>
      </w:r>
      <w:r w:rsidRPr="003C0858">
        <w:rPr>
          <w:rFonts w:ascii="Arial" w:eastAsiaTheme="minorEastAsia" w:hAnsi="Arial" w:cs="Arial"/>
          <w:color w:val="7F7F7F" w:themeColor="text1" w:themeTint="80"/>
          <w:spacing w:val="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5"/>
          <w:lang w:eastAsia="es-CL"/>
        </w:rPr>
        <w:t>el</w:t>
      </w:r>
      <w:r w:rsidRPr="003C0858">
        <w:rPr>
          <w:rFonts w:ascii="Arial" w:eastAsiaTheme="minorEastAsia" w:hAnsi="Arial" w:cs="Arial"/>
          <w:color w:val="7F7F7F" w:themeColor="text1" w:themeTint="80"/>
          <w:spacing w:val="85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27</w:t>
      </w:r>
      <w:r w:rsidRPr="003C0858">
        <w:rPr>
          <w:rFonts w:ascii="Arial" w:eastAsiaTheme="minorEastAsia" w:hAnsi="Arial" w:cs="Arial"/>
          <w:color w:val="7F7F7F" w:themeColor="text1" w:themeTint="80"/>
          <w:spacing w:val="4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3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 xml:space="preserve">abril </w:t>
      </w:r>
      <w:r w:rsidRPr="003C0858">
        <w:rPr>
          <w:rFonts w:ascii="Arial" w:eastAsiaTheme="minorEastAsia" w:hAnsi="Arial" w:cs="Arial"/>
          <w:color w:val="7F7F7F" w:themeColor="text1" w:themeTint="80"/>
          <w:spacing w:val="41"/>
          <w:lang w:eastAsia="es-CL"/>
        </w:rPr>
        <w:t>del</w:t>
      </w:r>
      <w:r w:rsidRPr="003C0858">
        <w:rPr>
          <w:rFonts w:ascii="Arial" w:eastAsiaTheme="minorEastAsia" w:hAnsi="Arial" w:cs="Arial"/>
          <w:color w:val="7F7F7F" w:themeColor="text1" w:themeTint="80"/>
          <w:spacing w:val="4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2020.</w:t>
      </w:r>
      <w:r w:rsidRPr="003C0858">
        <w:rPr>
          <w:rFonts w:ascii="Arial" w:eastAsiaTheme="minorEastAsia" w:hAnsi="Arial" w:cs="Arial"/>
          <w:color w:val="7F7F7F" w:themeColor="text1" w:themeTint="80"/>
          <w:spacing w:val="4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Sin</w:t>
      </w:r>
      <w:r w:rsidRPr="003C0858">
        <w:rPr>
          <w:rFonts w:ascii="Arial" w:eastAsiaTheme="minorEastAsia" w:hAnsi="Arial" w:cs="Arial"/>
          <w:color w:val="7F7F7F" w:themeColor="text1" w:themeTint="80"/>
          <w:spacing w:val="3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embargo,</w:t>
      </w:r>
      <w:r w:rsidRPr="003C0858">
        <w:rPr>
          <w:rFonts w:ascii="Arial" w:eastAsiaTheme="minorEastAsia" w:hAnsi="Arial" w:cs="Arial"/>
          <w:color w:val="7F7F7F" w:themeColor="text1" w:themeTint="80"/>
          <w:spacing w:val="3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se</w:t>
      </w:r>
      <w:r w:rsidRPr="003C0858">
        <w:rPr>
          <w:rFonts w:ascii="Arial" w:eastAsiaTheme="minorEastAsia" w:hAnsi="Arial" w:cs="Arial"/>
          <w:color w:val="7F7F7F" w:themeColor="text1" w:themeTint="80"/>
          <w:spacing w:val="4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entenderá</w:t>
      </w:r>
      <w:r w:rsidRPr="003C0858">
        <w:rPr>
          <w:rFonts w:ascii="Arial" w:eastAsiaTheme="minorEastAsia" w:hAnsi="Arial" w:cs="Arial"/>
          <w:color w:val="7F7F7F" w:themeColor="text1" w:themeTint="80"/>
          <w:spacing w:val="4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prorrogado,</w:t>
      </w:r>
      <w:r w:rsidRPr="003C0858">
        <w:rPr>
          <w:rFonts w:ascii="Arial" w:eastAsiaTheme="minorEastAsia" w:hAnsi="Arial" w:cs="Arial"/>
          <w:color w:val="7F7F7F" w:themeColor="text1" w:themeTint="80"/>
          <w:spacing w:val="4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en</w:t>
      </w:r>
      <w:r w:rsidRPr="003C0858">
        <w:rPr>
          <w:rFonts w:ascii="Arial" w:eastAsiaTheme="minorEastAsia" w:hAnsi="Arial" w:cs="Arial"/>
          <w:color w:val="7F7F7F" w:themeColor="text1" w:themeTint="80"/>
          <w:spacing w:val="4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forma</w:t>
      </w:r>
      <w:r w:rsidRPr="003C0858">
        <w:rPr>
          <w:rFonts w:ascii="Arial" w:eastAsiaTheme="minorEastAsia" w:hAnsi="Arial" w:cs="Arial"/>
          <w:color w:val="7F7F7F" w:themeColor="text1" w:themeTint="80"/>
          <w:spacing w:val="3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automática,</w:t>
      </w:r>
      <w:r w:rsidRPr="003C0858">
        <w:rPr>
          <w:rFonts w:ascii="Arial" w:eastAsiaTheme="minorEastAsia" w:hAnsi="Arial" w:cs="Arial"/>
          <w:color w:val="7F7F7F" w:themeColor="text1" w:themeTint="80"/>
          <w:spacing w:val="4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tácita</w:t>
      </w:r>
      <w:r w:rsidRPr="003C0858">
        <w:rPr>
          <w:rFonts w:ascii="Arial" w:eastAsiaTheme="minorEastAsia" w:hAnsi="Arial" w:cs="Arial"/>
          <w:color w:val="7F7F7F" w:themeColor="text1" w:themeTint="80"/>
          <w:spacing w:val="4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y</w:t>
      </w:r>
      <w:r w:rsidRPr="003C0858">
        <w:rPr>
          <w:rFonts w:ascii="Arial" w:eastAsiaTheme="minorEastAsia" w:hAnsi="Arial" w:cs="Arial"/>
          <w:color w:val="7F7F7F" w:themeColor="text1" w:themeTint="80"/>
          <w:spacing w:val="73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sucesiva</w:t>
      </w:r>
      <w:r w:rsidRPr="003C0858">
        <w:rPr>
          <w:rFonts w:ascii="Arial" w:eastAsiaTheme="minorEastAsia" w:hAnsi="Arial" w:cs="Arial"/>
          <w:color w:val="7F7F7F" w:themeColor="text1" w:themeTint="80"/>
          <w:spacing w:val="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por</w:t>
      </w:r>
      <w:r w:rsidRPr="003C0858">
        <w:rPr>
          <w:rFonts w:ascii="Arial" w:eastAsiaTheme="minorEastAsia" w:hAnsi="Arial" w:cs="Arial"/>
          <w:color w:val="7F7F7F" w:themeColor="text1" w:themeTint="80"/>
          <w:spacing w:val="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períodos</w:t>
      </w:r>
      <w:r w:rsidRPr="003C0858">
        <w:rPr>
          <w:rFonts w:ascii="Arial" w:eastAsiaTheme="minorEastAsia" w:hAnsi="Arial" w:cs="Arial"/>
          <w:color w:val="7F7F7F" w:themeColor="text1" w:themeTint="80"/>
          <w:spacing w:val="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seis meses</w:t>
      </w:r>
      <w:r w:rsidRPr="003C0858">
        <w:rPr>
          <w:rFonts w:ascii="Arial" w:eastAsiaTheme="minorEastAsia" w:hAnsi="Arial" w:cs="Arial"/>
          <w:color w:val="7F7F7F" w:themeColor="text1" w:themeTint="80"/>
          <w:spacing w:val="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si</w:t>
      </w:r>
      <w:r w:rsidRPr="003C0858">
        <w:rPr>
          <w:rFonts w:ascii="Arial" w:eastAsiaTheme="minorEastAsia" w:hAnsi="Arial" w:cs="Arial"/>
          <w:color w:val="7F7F7F" w:themeColor="text1" w:themeTint="80"/>
          <w:spacing w:val="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ninguna</w:t>
      </w:r>
      <w:r w:rsidRPr="003C0858">
        <w:rPr>
          <w:rFonts w:ascii="Arial" w:eastAsiaTheme="minorEastAsia" w:hAnsi="Arial" w:cs="Arial"/>
          <w:color w:val="7F7F7F" w:themeColor="text1" w:themeTint="80"/>
          <w:spacing w:val="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 las</w:t>
      </w:r>
      <w:r w:rsidRPr="003C0858">
        <w:rPr>
          <w:rFonts w:ascii="Arial" w:eastAsiaTheme="minorEastAsia" w:hAnsi="Arial" w:cs="Arial"/>
          <w:color w:val="7F7F7F" w:themeColor="text1" w:themeTint="80"/>
          <w:spacing w:val="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partes</w:t>
      </w:r>
      <w:r w:rsidRPr="003C0858">
        <w:rPr>
          <w:rFonts w:ascii="Arial" w:eastAsiaTheme="minorEastAsia" w:hAnsi="Arial" w:cs="Arial"/>
          <w:color w:val="7F7F7F" w:themeColor="text1" w:themeTint="80"/>
          <w:spacing w:val="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manifestare</w:t>
      </w:r>
      <w:r w:rsidRPr="003C0858">
        <w:rPr>
          <w:rFonts w:ascii="Arial" w:eastAsiaTheme="minorEastAsia" w:hAnsi="Arial" w:cs="Arial"/>
          <w:color w:val="7F7F7F" w:themeColor="text1" w:themeTint="80"/>
          <w:spacing w:val="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</w:t>
      </w:r>
      <w:r w:rsidRPr="003C0858">
        <w:rPr>
          <w:rFonts w:ascii="Arial" w:eastAsiaTheme="minorEastAsia" w:hAnsi="Arial" w:cs="Arial"/>
          <w:color w:val="7F7F7F" w:themeColor="text1" w:themeTint="80"/>
          <w:spacing w:val="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 otra</w:t>
      </w:r>
      <w:r w:rsidRPr="003C0858">
        <w:rPr>
          <w:rFonts w:ascii="Arial" w:eastAsiaTheme="minorEastAsia" w:hAnsi="Arial" w:cs="Arial"/>
          <w:color w:val="7F7F7F" w:themeColor="text1" w:themeTint="80"/>
          <w:spacing w:val="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su</w:t>
      </w:r>
      <w:r w:rsidRPr="003C0858">
        <w:rPr>
          <w:rFonts w:ascii="Arial" w:eastAsiaTheme="minorEastAsia" w:hAnsi="Arial" w:cs="Arial"/>
          <w:color w:val="7F7F7F" w:themeColor="text1" w:themeTint="80"/>
          <w:spacing w:val="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intención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 xml:space="preserve"> de</w:t>
      </w:r>
      <w:r w:rsidRPr="003C0858">
        <w:rPr>
          <w:rFonts w:ascii="Arial" w:eastAsiaTheme="minorEastAsia" w:hAnsi="Arial" w:cs="Arial"/>
          <w:color w:val="7F7F7F" w:themeColor="text1" w:themeTint="80"/>
          <w:spacing w:val="63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ponerle</w:t>
      </w:r>
      <w:r w:rsidRPr="003C0858">
        <w:rPr>
          <w:rFonts w:ascii="Arial" w:eastAsiaTheme="minorEastAsia" w:hAnsi="Arial" w:cs="Arial"/>
          <w:color w:val="7F7F7F" w:themeColor="text1" w:themeTint="80"/>
          <w:spacing w:val="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término,</w:t>
      </w:r>
      <w:r w:rsidRPr="003C0858">
        <w:rPr>
          <w:rFonts w:ascii="Arial" w:eastAsiaTheme="minorEastAsia" w:hAnsi="Arial" w:cs="Arial"/>
          <w:color w:val="7F7F7F" w:themeColor="text1" w:themeTint="80"/>
          <w:spacing w:val="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mediante</w:t>
      </w:r>
      <w:r w:rsidRPr="003C0858">
        <w:rPr>
          <w:rFonts w:ascii="Arial" w:eastAsiaTheme="minorEastAsia" w:hAnsi="Arial" w:cs="Arial"/>
          <w:color w:val="7F7F7F" w:themeColor="text1" w:themeTint="80"/>
          <w:spacing w:val="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carta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 xml:space="preserve"> certificada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con</w:t>
      </w:r>
      <w:r w:rsidRPr="003C0858">
        <w:rPr>
          <w:rFonts w:ascii="Arial" w:eastAsiaTheme="minorEastAsia" w:hAnsi="Arial" w:cs="Arial"/>
          <w:color w:val="7F7F7F" w:themeColor="text1" w:themeTint="80"/>
          <w:spacing w:val="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anticipación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1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</w:t>
      </w:r>
      <w:r w:rsidRPr="003C0858">
        <w:rPr>
          <w:rFonts w:ascii="Arial" w:eastAsiaTheme="minorEastAsia" w:hAnsi="Arial" w:cs="Arial"/>
          <w:color w:val="7F7F7F" w:themeColor="text1" w:themeTint="80"/>
          <w:spacing w:val="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lo menos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un</w:t>
      </w:r>
      <w:r w:rsidRPr="003C0858">
        <w:rPr>
          <w:rFonts w:ascii="Arial" w:eastAsiaTheme="minorEastAsia" w:hAnsi="Arial" w:cs="Arial"/>
          <w:color w:val="7F7F7F" w:themeColor="text1" w:themeTint="80"/>
          <w:spacing w:val="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mes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al</w:t>
      </w:r>
      <w:r w:rsidRPr="003C0858">
        <w:rPr>
          <w:rFonts w:ascii="Arial" w:eastAsiaTheme="minorEastAsia" w:hAnsi="Arial" w:cs="Arial"/>
          <w:color w:val="7F7F7F" w:themeColor="text1" w:themeTint="80"/>
          <w:spacing w:val="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vencimiento</w:t>
      </w:r>
      <w:r w:rsidRPr="003C0858">
        <w:rPr>
          <w:rFonts w:ascii="Arial" w:eastAsiaTheme="minorEastAsia" w:hAnsi="Arial" w:cs="Arial"/>
          <w:color w:val="7F7F7F" w:themeColor="text1" w:themeTint="80"/>
          <w:spacing w:val="77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del</w:t>
      </w:r>
      <w:r w:rsidRPr="003C0858">
        <w:rPr>
          <w:rFonts w:ascii="Arial" w:eastAsiaTheme="minorEastAsia" w:hAnsi="Arial" w:cs="Arial"/>
          <w:color w:val="7F7F7F" w:themeColor="text1" w:themeTint="80"/>
          <w:spacing w:val="-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plazo</w:t>
      </w:r>
      <w:r w:rsidRPr="003C0858">
        <w:rPr>
          <w:rFonts w:ascii="Arial" w:eastAsiaTheme="minorEastAsia" w:hAnsi="Arial" w:cs="Arial"/>
          <w:color w:val="7F7F7F" w:themeColor="text1" w:themeTint="80"/>
          <w:spacing w:val="-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original</w:t>
      </w:r>
      <w:r w:rsidRPr="003C0858">
        <w:rPr>
          <w:rFonts w:ascii="Arial" w:eastAsiaTheme="minorEastAsia" w:hAnsi="Arial" w:cs="Arial"/>
          <w:color w:val="7F7F7F" w:themeColor="text1" w:themeTint="80"/>
          <w:spacing w:val="-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o</w:t>
      </w:r>
      <w:r w:rsidRPr="003C0858">
        <w:rPr>
          <w:rFonts w:ascii="Arial" w:eastAsiaTheme="minorEastAsia" w:hAnsi="Arial" w:cs="Arial"/>
          <w:color w:val="7F7F7F" w:themeColor="text1" w:themeTint="80"/>
          <w:spacing w:val="-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-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prórroga</w:t>
      </w:r>
      <w:r w:rsidRPr="003C0858">
        <w:rPr>
          <w:rFonts w:ascii="Arial" w:eastAsiaTheme="minorEastAsia" w:hAnsi="Arial" w:cs="Arial"/>
          <w:color w:val="7F7F7F" w:themeColor="text1" w:themeTint="80"/>
          <w:spacing w:val="-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que</w:t>
      </w:r>
      <w:r w:rsidRPr="003C0858">
        <w:rPr>
          <w:rFonts w:ascii="Arial" w:eastAsiaTheme="minorEastAsia" w:hAnsi="Arial" w:cs="Arial"/>
          <w:color w:val="7F7F7F" w:themeColor="text1" w:themeTint="80"/>
          <w:spacing w:val="-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se</w:t>
      </w:r>
      <w:r w:rsidRPr="003C0858">
        <w:rPr>
          <w:rFonts w:ascii="Arial" w:eastAsiaTheme="minorEastAsia" w:hAnsi="Arial" w:cs="Arial"/>
          <w:color w:val="7F7F7F" w:themeColor="text1" w:themeTint="80"/>
          <w:spacing w:val="-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encontrare</w:t>
      </w:r>
      <w:r w:rsidRPr="003C0858">
        <w:rPr>
          <w:rFonts w:ascii="Arial" w:eastAsiaTheme="minorEastAsia" w:hAnsi="Arial" w:cs="Arial"/>
          <w:color w:val="7F7F7F" w:themeColor="text1" w:themeTint="80"/>
          <w:spacing w:val="-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corriendo.</w:t>
      </w:r>
    </w:p>
    <w:p w:rsidR="003C0858" w:rsidRPr="003C0858" w:rsidRDefault="003C0858" w:rsidP="003C085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7F7F7F" w:themeColor="text1" w:themeTint="80"/>
          <w:lang w:eastAsia="es-CL"/>
        </w:rPr>
      </w:pPr>
    </w:p>
    <w:p w:rsidR="003C0858" w:rsidRPr="003C0858" w:rsidRDefault="003C0858" w:rsidP="003C0858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jc w:val="both"/>
        <w:rPr>
          <w:rFonts w:ascii="Arial" w:eastAsiaTheme="minorEastAsia" w:hAnsi="Arial" w:cs="Arial"/>
          <w:color w:val="7F7F7F" w:themeColor="text1" w:themeTint="80"/>
          <w:lang w:eastAsia="es-CL"/>
        </w:rPr>
      </w:pPr>
    </w:p>
    <w:p w:rsidR="003C0858" w:rsidRPr="003C0858" w:rsidRDefault="003C0858" w:rsidP="003C0858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321"/>
        <w:jc w:val="both"/>
        <w:rPr>
          <w:rFonts w:ascii="Arial" w:eastAsiaTheme="minorEastAsia" w:hAnsi="Arial" w:cs="Arial"/>
          <w:color w:val="7F7F7F" w:themeColor="text1" w:themeTint="80"/>
          <w:lang w:eastAsia="es-CL"/>
        </w:rPr>
      </w:pPr>
      <w:r w:rsidRPr="003C0858">
        <w:rPr>
          <w:rFonts w:ascii="Arial" w:eastAsiaTheme="minorEastAsia" w:hAnsi="Arial" w:cs="Arial"/>
          <w:color w:val="7F7F7F" w:themeColor="text1" w:themeTint="80"/>
          <w:u w:val="single"/>
          <w:lang w:eastAsia="es-CL"/>
        </w:rPr>
        <w:t>SEXTO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:</w:t>
      </w:r>
      <w:r w:rsidRPr="003C0858">
        <w:rPr>
          <w:rFonts w:ascii="Arial" w:eastAsiaTheme="minorEastAsia" w:hAnsi="Arial" w:cs="Arial"/>
          <w:color w:val="7F7F7F" w:themeColor="text1" w:themeTint="80"/>
          <w:spacing w:val="3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El</w:t>
      </w:r>
      <w:r w:rsidRPr="003C0858">
        <w:rPr>
          <w:rFonts w:ascii="Arial" w:eastAsiaTheme="minorEastAsia" w:hAnsi="Arial" w:cs="Arial"/>
          <w:color w:val="7F7F7F" w:themeColor="text1" w:themeTint="80"/>
          <w:spacing w:val="3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ARRENDATARIO</w:t>
      </w:r>
      <w:r w:rsidRPr="003C0858">
        <w:rPr>
          <w:rFonts w:ascii="Arial" w:eastAsiaTheme="minorEastAsia" w:hAnsi="Arial" w:cs="Arial"/>
          <w:color w:val="7F7F7F" w:themeColor="text1" w:themeTint="80"/>
          <w:spacing w:val="3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se</w:t>
      </w:r>
      <w:r w:rsidRPr="003C0858">
        <w:rPr>
          <w:rFonts w:ascii="Arial" w:eastAsiaTheme="minorEastAsia" w:hAnsi="Arial" w:cs="Arial"/>
          <w:color w:val="7F7F7F" w:themeColor="text1" w:themeTint="80"/>
          <w:spacing w:val="3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obliga</w:t>
      </w:r>
      <w:r w:rsidRPr="003C0858">
        <w:rPr>
          <w:rFonts w:ascii="Arial" w:eastAsiaTheme="minorEastAsia" w:hAnsi="Arial" w:cs="Arial"/>
          <w:color w:val="7F7F7F" w:themeColor="text1" w:themeTint="80"/>
          <w:spacing w:val="3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</w:t>
      </w:r>
      <w:r w:rsidRPr="003C0858">
        <w:rPr>
          <w:rFonts w:ascii="Arial" w:eastAsiaTheme="minorEastAsia" w:hAnsi="Arial" w:cs="Arial"/>
          <w:color w:val="7F7F7F" w:themeColor="text1" w:themeTint="80"/>
          <w:spacing w:val="3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destinar</w:t>
      </w:r>
      <w:r w:rsidRPr="003C0858">
        <w:rPr>
          <w:rFonts w:ascii="Arial" w:eastAsiaTheme="minorEastAsia" w:hAnsi="Arial" w:cs="Arial"/>
          <w:color w:val="7F7F7F" w:themeColor="text1" w:themeTint="80"/>
          <w:spacing w:val="3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el</w:t>
      </w:r>
      <w:r w:rsidRPr="003C0858">
        <w:rPr>
          <w:rFonts w:ascii="Arial" w:eastAsiaTheme="minorEastAsia" w:hAnsi="Arial" w:cs="Arial"/>
          <w:color w:val="7F7F7F" w:themeColor="text1" w:themeTint="80"/>
          <w:spacing w:val="3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inmueble</w:t>
      </w:r>
      <w:r w:rsidRPr="003C0858">
        <w:rPr>
          <w:rFonts w:ascii="Arial" w:eastAsiaTheme="minorEastAsia" w:hAnsi="Arial" w:cs="Arial"/>
          <w:color w:val="7F7F7F" w:themeColor="text1" w:themeTint="80"/>
          <w:spacing w:val="3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única</w:t>
      </w:r>
      <w:r w:rsidRPr="003C0858">
        <w:rPr>
          <w:rFonts w:ascii="Arial" w:eastAsiaTheme="minorEastAsia" w:hAnsi="Arial" w:cs="Arial"/>
          <w:color w:val="7F7F7F" w:themeColor="text1" w:themeTint="80"/>
          <w:spacing w:val="3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y</w:t>
      </w:r>
      <w:r w:rsidRPr="003C0858">
        <w:rPr>
          <w:rFonts w:ascii="Arial" w:eastAsiaTheme="minorEastAsia" w:hAnsi="Arial" w:cs="Arial"/>
          <w:color w:val="7F7F7F" w:themeColor="text1" w:themeTint="80"/>
          <w:spacing w:val="3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exclusivamente</w:t>
      </w:r>
      <w:r w:rsidRPr="003C0858">
        <w:rPr>
          <w:rFonts w:ascii="Arial" w:eastAsiaTheme="minorEastAsia" w:hAnsi="Arial" w:cs="Arial"/>
          <w:color w:val="7F7F7F" w:themeColor="text1" w:themeTint="80"/>
          <w:spacing w:val="3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al</w:t>
      </w:r>
      <w:r w:rsidRPr="003C0858">
        <w:rPr>
          <w:rFonts w:ascii="Arial" w:eastAsiaTheme="minorEastAsia" w:hAnsi="Arial" w:cs="Arial"/>
          <w:color w:val="7F7F7F" w:themeColor="text1" w:themeTint="80"/>
          <w:spacing w:val="3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uso</w:t>
      </w:r>
      <w:r w:rsidRPr="003C0858">
        <w:rPr>
          <w:rFonts w:ascii="Arial" w:eastAsiaTheme="minorEastAsia" w:hAnsi="Arial" w:cs="Arial"/>
          <w:color w:val="7F7F7F" w:themeColor="text1" w:themeTint="80"/>
          <w:spacing w:val="88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habitacional.</w:t>
      </w:r>
      <w:r w:rsidRPr="003C0858">
        <w:rPr>
          <w:rFonts w:ascii="Arial" w:eastAsiaTheme="minorEastAsia" w:hAnsi="Arial" w:cs="Arial"/>
          <w:color w:val="7F7F7F" w:themeColor="text1" w:themeTint="80"/>
          <w:spacing w:val="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aceptación</w:t>
      </w:r>
      <w:r w:rsidRPr="003C0858">
        <w:rPr>
          <w:rFonts w:ascii="Arial" w:eastAsiaTheme="minorEastAsia" w:hAnsi="Arial" w:cs="Arial"/>
          <w:color w:val="7F7F7F" w:themeColor="text1" w:themeTint="80"/>
          <w:spacing w:val="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presente</w:t>
      </w:r>
      <w:r w:rsidRPr="003C0858">
        <w:rPr>
          <w:rFonts w:ascii="Arial" w:eastAsiaTheme="minorEastAsia" w:hAnsi="Arial" w:cs="Arial"/>
          <w:color w:val="7F7F7F" w:themeColor="text1" w:themeTint="80"/>
          <w:spacing w:val="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cláusula</w:t>
      </w:r>
      <w:r w:rsidRPr="003C0858">
        <w:rPr>
          <w:rFonts w:ascii="Arial" w:eastAsiaTheme="minorEastAsia" w:hAnsi="Arial" w:cs="Arial"/>
          <w:color w:val="7F7F7F" w:themeColor="text1" w:themeTint="80"/>
          <w:spacing w:val="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por</w:t>
      </w:r>
      <w:r w:rsidRPr="003C0858">
        <w:rPr>
          <w:rFonts w:ascii="Arial" w:eastAsiaTheme="minorEastAsia" w:hAnsi="Arial" w:cs="Arial"/>
          <w:color w:val="7F7F7F" w:themeColor="text1" w:themeTint="80"/>
          <w:spacing w:val="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parte</w:t>
      </w:r>
      <w:r w:rsidRPr="003C0858">
        <w:rPr>
          <w:rFonts w:ascii="Arial" w:eastAsiaTheme="minorEastAsia" w:hAnsi="Arial" w:cs="Arial"/>
          <w:color w:val="7F7F7F" w:themeColor="text1" w:themeTint="80"/>
          <w:spacing w:val="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del</w:t>
      </w:r>
      <w:r w:rsidRPr="003C0858">
        <w:rPr>
          <w:rFonts w:ascii="Arial" w:eastAsiaTheme="minorEastAsia" w:hAnsi="Arial" w:cs="Arial"/>
          <w:color w:val="7F7F7F" w:themeColor="text1" w:themeTint="80"/>
          <w:spacing w:val="1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ARRENDATARIO</w:t>
      </w:r>
      <w:r w:rsidRPr="003C0858">
        <w:rPr>
          <w:rFonts w:ascii="Arial" w:eastAsiaTheme="minorEastAsia" w:hAnsi="Arial" w:cs="Arial"/>
          <w:color w:val="7F7F7F" w:themeColor="text1" w:themeTint="80"/>
          <w:spacing w:val="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es</w:t>
      </w:r>
      <w:r w:rsidRPr="003C0858">
        <w:rPr>
          <w:rFonts w:ascii="Arial" w:eastAsiaTheme="minorEastAsia" w:hAnsi="Arial" w:cs="Arial"/>
          <w:color w:val="7F7F7F" w:themeColor="text1" w:themeTint="80"/>
          <w:spacing w:val="80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determinante</w:t>
      </w:r>
      <w:r w:rsidRPr="003C0858">
        <w:rPr>
          <w:rFonts w:ascii="Arial" w:eastAsiaTheme="minorEastAsia" w:hAnsi="Arial" w:cs="Arial"/>
          <w:color w:val="7F7F7F" w:themeColor="text1" w:themeTint="80"/>
          <w:spacing w:val="-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en</w:t>
      </w:r>
      <w:r w:rsidRPr="003C0858">
        <w:rPr>
          <w:rFonts w:ascii="Arial" w:eastAsiaTheme="minorEastAsia" w:hAnsi="Arial" w:cs="Arial"/>
          <w:color w:val="7F7F7F" w:themeColor="text1" w:themeTint="80"/>
          <w:spacing w:val="3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-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celebración</w:t>
      </w:r>
      <w:r w:rsidRPr="003C0858">
        <w:rPr>
          <w:rFonts w:ascii="Arial" w:eastAsiaTheme="minorEastAsia" w:hAnsi="Arial" w:cs="Arial"/>
          <w:color w:val="7F7F7F" w:themeColor="text1" w:themeTint="80"/>
          <w:spacing w:val="-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del</w:t>
      </w:r>
      <w:r w:rsidRPr="003C0858">
        <w:rPr>
          <w:rFonts w:ascii="Arial" w:eastAsiaTheme="minorEastAsia" w:hAnsi="Arial" w:cs="Arial"/>
          <w:color w:val="7F7F7F" w:themeColor="text1" w:themeTint="80"/>
          <w:spacing w:val="-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presente</w:t>
      </w:r>
      <w:r w:rsidRPr="003C0858">
        <w:rPr>
          <w:rFonts w:ascii="Arial" w:eastAsiaTheme="minorEastAsia" w:hAnsi="Arial" w:cs="Arial"/>
          <w:color w:val="7F7F7F" w:themeColor="text1" w:themeTint="80"/>
          <w:spacing w:val="-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contrato.</w:t>
      </w:r>
    </w:p>
    <w:p w:rsidR="003C0858" w:rsidRPr="003C0858" w:rsidRDefault="003C0858" w:rsidP="003C0858">
      <w:pPr>
        <w:widowControl w:val="0"/>
        <w:kinsoku w:val="0"/>
        <w:overflowPunct w:val="0"/>
        <w:autoSpaceDE w:val="0"/>
        <w:autoSpaceDN w:val="0"/>
        <w:adjustRightInd w:val="0"/>
        <w:spacing w:before="120" w:after="0" w:line="275" w:lineRule="auto"/>
        <w:ind w:right="318"/>
        <w:jc w:val="both"/>
        <w:rPr>
          <w:rFonts w:ascii="Arial" w:eastAsiaTheme="minorEastAsia" w:hAnsi="Arial" w:cs="Arial"/>
          <w:color w:val="7F7F7F" w:themeColor="text1" w:themeTint="80"/>
          <w:lang w:eastAsia="es-CL"/>
        </w:rPr>
      </w:pP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parte</w:t>
      </w:r>
      <w:r w:rsidRPr="003C0858">
        <w:rPr>
          <w:rFonts w:ascii="Arial" w:eastAsiaTheme="minorEastAsia" w:hAnsi="Arial" w:cs="Arial"/>
          <w:color w:val="7F7F7F" w:themeColor="text1" w:themeTint="80"/>
          <w:spacing w:val="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arrendataria</w:t>
      </w:r>
      <w:r w:rsidRPr="003C0858">
        <w:rPr>
          <w:rFonts w:ascii="Arial" w:eastAsiaTheme="minorEastAsia" w:hAnsi="Arial" w:cs="Arial"/>
          <w:color w:val="7F7F7F" w:themeColor="text1" w:themeTint="80"/>
          <w:spacing w:val="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no</w:t>
      </w:r>
      <w:r w:rsidRPr="003C0858">
        <w:rPr>
          <w:rFonts w:ascii="Arial" w:eastAsiaTheme="minorEastAsia" w:hAnsi="Arial" w:cs="Arial"/>
          <w:color w:val="7F7F7F" w:themeColor="text1" w:themeTint="80"/>
          <w:spacing w:val="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podrá</w:t>
      </w:r>
      <w:r w:rsidRPr="003C0858">
        <w:rPr>
          <w:rFonts w:ascii="Arial" w:eastAsiaTheme="minorEastAsia" w:hAnsi="Arial" w:cs="Arial"/>
          <w:color w:val="7F7F7F" w:themeColor="text1" w:themeTint="80"/>
          <w:spacing w:val="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en</w:t>
      </w:r>
      <w:r w:rsidRPr="003C0858">
        <w:rPr>
          <w:rFonts w:ascii="Arial" w:eastAsiaTheme="minorEastAsia" w:hAnsi="Arial" w:cs="Arial"/>
          <w:color w:val="7F7F7F" w:themeColor="text1" w:themeTint="80"/>
          <w:spacing w:val="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ningún</w:t>
      </w:r>
      <w:r w:rsidRPr="003C0858">
        <w:rPr>
          <w:rFonts w:ascii="Arial" w:eastAsiaTheme="minorEastAsia" w:hAnsi="Arial" w:cs="Arial"/>
          <w:color w:val="7F7F7F" w:themeColor="text1" w:themeTint="80"/>
          <w:spacing w:val="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caso,</w:t>
      </w:r>
      <w:r w:rsidRPr="003C0858">
        <w:rPr>
          <w:rFonts w:ascii="Arial" w:eastAsiaTheme="minorEastAsia" w:hAnsi="Arial" w:cs="Arial"/>
          <w:color w:val="7F7F7F" w:themeColor="text1" w:themeTint="80"/>
          <w:spacing w:val="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subarrendar</w:t>
      </w:r>
      <w:r w:rsidRPr="003C0858">
        <w:rPr>
          <w:rFonts w:ascii="Arial" w:eastAsiaTheme="minorEastAsia" w:hAnsi="Arial" w:cs="Arial"/>
          <w:color w:val="7F7F7F" w:themeColor="text1" w:themeTint="80"/>
          <w:spacing w:val="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propiedad,</w:t>
      </w:r>
      <w:r w:rsidRPr="003C0858">
        <w:rPr>
          <w:rFonts w:ascii="Arial" w:eastAsiaTheme="minorEastAsia" w:hAnsi="Arial" w:cs="Arial"/>
          <w:color w:val="7F7F7F" w:themeColor="text1" w:themeTint="80"/>
          <w:spacing w:val="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ni</w:t>
      </w:r>
      <w:r w:rsidRPr="003C0858">
        <w:rPr>
          <w:rFonts w:ascii="Arial" w:eastAsiaTheme="minorEastAsia" w:hAnsi="Arial" w:cs="Arial"/>
          <w:color w:val="7F7F7F" w:themeColor="text1" w:themeTint="80"/>
          <w:spacing w:val="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ceder</w:t>
      </w:r>
      <w:r w:rsidRPr="003C0858">
        <w:rPr>
          <w:rFonts w:ascii="Arial" w:eastAsiaTheme="minorEastAsia" w:hAnsi="Arial" w:cs="Arial"/>
          <w:color w:val="7F7F7F" w:themeColor="text1" w:themeTint="80"/>
          <w:spacing w:val="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o</w:t>
      </w:r>
      <w:r w:rsidRPr="003C0858">
        <w:rPr>
          <w:rFonts w:ascii="Arial" w:eastAsiaTheme="minorEastAsia" w:hAnsi="Arial" w:cs="Arial"/>
          <w:color w:val="7F7F7F" w:themeColor="text1" w:themeTint="80"/>
          <w:spacing w:val="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transferir</w:t>
      </w:r>
      <w:r w:rsidRPr="003C0858">
        <w:rPr>
          <w:rFonts w:ascii="Arial" w:eastAsiaTheme="minorEastAsia" w:hAnsi="Arial" w:cs="Arial"/>
          <w:color w:val="7F7F7F" w:themeColor="text1" w:themeTint="80"/>
          <w:spacing w:val="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su</w:t>
      </w:r>
      <w:r w:rsidRPr="003C0858">
        <w:rPr>
          <w:rFonts w:ascii="Arial" w:eastAsiaTheme="minorEastAsia" w:hAnsi="Arial" w:cs="Arial"/>
          <w:color w:val="7F7F7F" w:themeColor="text1" w:themeTint="80"/>
          <w:spacing w:val="84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uso,</w:t>
      </w:r>
      <w:r w:rsidRPr="003C0858">
        <w:rPr>
          <w:rFonts w:ascii="Arial" w:eastAsiaTheme="minorEastAsia" w:hAnsi="Arial" w:cs="Arial"/>
          <w:color w:val="7F7F7F" w:themeColor="text1" w:themeTint="80"/>
          <w:spacing w:val="1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y</w:t>
      </w:r>
      <w:r w:rsidRPr="003C0858">
        <w:rPr>
          <w:rFonts w:ascii="Arial" w:eastAsiaTheme="minorEastAsia" w:hAnsi="Arial" w:cs="Arial"/>
          <w:color w:val="7F7F7F" w:themeColor="text1" w:themeTint="80"/>
          <w:spacing w:val="1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derechos</w:t>
      </w:r>
      <w:r w:rsidRPr="003C0858">
        <w:rPr>
          <w:rFonts w:ascii="Arial" w:eastAsiaTheme="minorEastAsia" w:hAnsi="Arial" w:cs="Arial"/>
          <w:color w:val="7F7F7F" w:themeColor="text1" w:themeTint="80"/>
          <w:spacing w:val="1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sobre</w:t>
      </w:r>
      <w:r w:rsidRPr="003C0858">
        <w:rPr>
          <w:rFonts w:ascii="Arial" w:eastAsiaTheme="minorEastAsia" w:hAnsi="Arial" w:cs="Arial"/>
          <w:color w:val="7F7F7F" w:themeColor="text1" w:themeTint="80"/>
          <w:spacing w:val="1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este</w:t>
      </w:r>
      <w:r w:rsidRPr="003C0858">
        <w:rPr>
          <w:rFonts w:ascii="Arial" w:eastAsiaTheme="minorEastAsia" w:hAnsi="Arial" w:cs="Arial"/>
          <w:color w:val="7F7F7F" w:themeColor="text1" w:themeTint="80"/>
          <w:spacing w:val="2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contrato,</w:t>
      </w:r>
      <w:r w:rsidRPr="003C0858">
        <w:rPr>
          <w:rFonts w:ascii="Arial" w:eastAsiaTheme="minorEastAsia" w:hAnsi="Arial" w:cs="Arial"/>
          <w:color w:val="7F7F7F" w:themeColor="text1" w:themeTint="80"/>
          <w:spacing w:val="1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ni</w:t>
      </w:r>
      <w:r w:rsidRPr="003C0858">
        <w:rPr>
          <w:rFonts w:ascii="Arial" w:eastAsiaTheme="minorEastAsia" w:hAnsi="Arial" w:cs="Arial"/>
          <w:color w:val="7F7F7F" w:themeColor="text1" w:themeTint="80"/>
          <w:spacing w:val="2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hacer</w:t>
      </w:r>
      <w:r w:rsidRPr="003C0858">
        <w:rPr>
          <w:rFonts w:ascii="Arial" w:eastAsiaTheme="minorEastAsia" w:hAnsi="Arial" w:cs="Arial"/>
          <w:color w:val="7F7F7F" w:themeColor="text1" w:themeTint="80"/>
          <w:spacing w:val="2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mejoras</w:t>
      </w:r>
      <w:r w:rsidRPr="003C0858">
        <w:rPr>
          <w:rFonts w:ascii="Arial" w:eastAsiaTheme="minorEastAsia" w:hAnsi="Arial" w:cs="Arial"/>
          <w:color w:val="7F7F7F" w:themeColor="text1" w:themeTint="80"/>
          <w:spacing w:val="2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o</w:t>
      </w:r>
      <w:r w:rsidRPr="003C0858">
        <w:rPr>
          <w:rFonts w:ascii="Arial" w:eastAsiaTheme="minorEastAsia" w:hAnsi="Arial" w:cs="Arial"/>
          <w:color w:val="7F7F7F" w:themeColor="text1" w:themeTint="80"/>
          <w:spacing w:val="1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transformaciones</w:t>
      </w:r>
      <w:r w:rsidRPr="003C0858">
        <w:rPr>
          <w:rFonts w:ascii="Arial" w:eastAsiaTheme="minorEastAsia" w:hAnsi="Arial" w:cs="Arial"/>
          <w:color w:val="7F7F7F" w:themeColor="text1" w:themeTint="80"/>
          <w:spacing w:val="1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en</w:t>
      </w:r>
      <w:r w:rsidRPr="003C0858">
        <w:rPr>
          <w:rFonts w:ascii="Arial" w:eastAsiaTheme="minorEastAsia" w:hAnsi="Arial" w:cs="Arial"/>
          <w:color w:val="7F7F7F" w:themeColor="text1" w:themeTint="80"/>
          <w:spacing w:val="1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2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propiedad</w:t>
      </w:r>
      <w:r w:rsidRPr="003C0858">
        <w:rPr>
          <w:rFonts w:ascii="Arial" w:eastAsiaTheme="minorEastAsia" w:hAnsi="Arial" w:cs="Arial"/>
          <w:color w:val="7F7F7F" w:themeColor="text1" w:themeTint="80"/>
          <w:spacing w:val="1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sin</w:t>
      </w:r>
      <w:r w:rsidRPr="003C0858">
        <w:rPr>
          <w:rFonts w:ascii="Arial" w:eastAsiaTheme="minorEastAsia" w:hAnsi="Arial" w:cs="Arial"/>
          <w:color w:val="7F7F7F" w:themeColor="text1" w:themeTint="80"/>
          <w:spacing w:val="1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59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debida</w:t>
      </w:r>
      <w:r w:rsidRPr="003C0858">
        <w:rPr>
          <w:rFonts w:ascii="Arial" w:eastAsiaTheme="minorEastAsia" w:hAnsi="Arial" w:cs="Arial"/>
          <w:color w:val="7F7F7F" w:themeColor="text1" w:themeTint="80"/>
          <w:spacing w:val="3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autorización</w:t>
      </w:r>
      <w:r w:rsidRPr="003C0858">
        <w:rPr>
          <w:rFonts w:ascii="Arial" w:eastAsiaTheme="minorEastAsia" w:hAnsi="Arial" w:cs="Arial"/>
          <w:color w:val="7F7F7F" w:themeColor="text1" w:themeTint="80"/>
          <w:spacing w:val="3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por</w:t>
      </w:r>
      <w:r w:rsidRPr="003C0858">
        <w:rPr>
          <w:rFonts w:ascii="Arial" w:eastAsiaTheme="minorEastAsia" w:hAnsi="Arial" w:cs="Arial"/>
          <w:color w:val="7F7F7F" w:themeColor="text1" w:themeTint="80"/>
          <w:spacing w:val="2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escrito</w:t>
      </w:r>
      <w:r w:rsidRPr="003C0858">
        <w:rPr>
          <w:rFonts w:ascii="Arial" w:eastAsiaTheme="minorEastAsia" w:hAnsi="Arial" w:cs="Arial"/>
          <w:color w:val="7F7F7F" w:themeColor="text1" w:themeTint="80"/>
          <w:spacing w:val="3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3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4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parte</w:t>
      </w:r>
      <w:r w:rsidRPr="003C0858">
        <w:rPr>
          <w:rFonts w:ascii="Arial" w:eastAsiaTheme="minorEastAsia" w:hAnsi="Arial" w:cs="Arial"/>
          <w:color w:val="7F7F7F" w:themeColor="text1" w:themeTint="80"/>
          <w:spacing w:val="3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propietaria</w:t>
      </w:r>
      <w:r w:rsidRPr="003C0858">
        <w:rPr>
          <w:rFonts w:ascii="Arial" w:eastAsiaTheme="minorEastAsia" w:hAnsi="Arial" w:cs="Arial"/>
          <w:color w:val="7F7F7F" w:themeColor="text1" w:themeTint="80"/>
          <w:spacing w:val="3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o</w:t>
      </w:r>
      <w:r w:rsidRPr="003C0858">
        <w:rPr>
          <w:rFonts w:ascii="Arial" w:eastAsiaTheme="minorEastAsia" w:hAnsi="Arial" w:cs="Arial"/>
          <w:color w:val="7F7F7F" w:themeColor="text1" w:themeTint="80"/>
          <w:spacing w:val="3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destinar</w:t>
      </w:r>
      <w:r w:rsidRPr="003C0858">
        <w:rPr>
          <w:rFonts w:ascii="Arial" w:eastAsiaTheme="minorEastAsia" w:hAnsi="Arial" w:cs="Arial"/>
          <w:color w:val="7F7F7F" w:themeColor="text1" w:themeTint="80"/>
          <w:spacing w:val="3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su</w:t>
      </w:r>
      <w:r w:rsidRPr="003C0858">
        <w:rPr>
          <w:rFonts w:ascii="Arial" w:eastAsiaTheme="minorEastAsia" w:hAnsi="Arial" w:cs="Arial"/>
          <w:color w:val="7F7F7F" w:themeColor="text1" w:themeTint="80"/>
          <w:spacing w:val="3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uso</w:t>
      </w:r>
      <w:r w:rsidRPr="003C0858">
        <w:rPr>
          <w:rFonts w:ascii="Arial" w:eastAsiaTheme="minorEastAsia" w:hAnsi="Arial" w:cs="Arial"/>
          <w:color w:val="7F7F7F" w:themeColor="text1" w:themeTint="80"/>
          <w:spacing w:val="3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</w:t>
      </w:r>
      <w:r w:rsidRPr="003C0858">
        <w:rPr>
          <w:rFonts w:ascii="Arial" w:eastAsiaTheme="minorEastAsia" w:hAnsi="Arial" w:cs="Arial"/>
          <w:color w:val="7F7F7F" w:themeColor="text1" w:themeTint="80"/>
          <w:spacing w:val="3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algo</w:t>
      </w:r>
      <w:r w:rsidRPr="003C0858">
        <w:rPr>
          <w:rFonts w:ascii="Arial" w:eastAsiaTheme="minorEastAsia" w:hAnsi="Arial" w:cs="Arial"/>
          <w:color w:val="7F7F7F" w:themeColor="text1" w:themeTint="80"/>
          <w:spacing w:val="3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distinto</w:t>
      </w:r>
      <w:r w:rsidRPr="003C0858">
        <w:rPr>
          <w:rFonts w:ascii="Arial" w:eastAsiaTheme="minorEastAsia" w:hAnsi="Arial" w:cs="Arial"/>
          <w:color w:val="7F7F7F" w:themeColor="text1" w:themeTint="80"/>
          <w:spacing w:val="3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</w:t>
      </w:r>
      <w:r w:rsidRPr="003C0858">
        <w:rPr>
          <w:rFonts w:ascii="Arial" w:eastAsiaTheme="minorEastAsia" w:hAnsi="Arial" w:cs="Arial"/>
          <w:color w:val="7F7F7F" w:themeColor="text1" w:themeTint="80"/>
          <w:spacing w:val="3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lo</w:t>
      </w:r>
      <w:r w:rsidRPr="003C0858">
        <w:rPr>
          <w:rFonts w:ascii="Arial" w:eastAsiaTheme="minorEastAsia" w:hAnsi="Arial" w:cs="Arial"/>
          <w:color w:val="7F7F7F" w:themeColor="text1" w:themeTint="80"/>
          <w:spacing w:val="103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habitacional.</w:t>
      </w:r>
    </w:p>
    <w:p w:rsidR="003C0858" w:rsidRPr="003C0858" w:rsidRDefault="003C0858" w:rsidP="003C085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7F7F7F" w:themeColor="text1" w:themeTint="80"/>
          <w:lang w:eastAsia="es-CL"/>
        </w:rPr>
      </w:pPr>
    </w:p>
    <w:p w:rsidR="003C0858" w:rsidRPr="003C0858" w:rsidRDefault="003C0858" w:rsidP="003C0858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jc w:val="both"/>
        <w:rPr>
          <w:rFonts w:ascii="Arial" w:eastAsiaTheme="minorEastAsia" w:hAnsi="Arial" w:cs="Arial"/>
          <w:color w:val="7F7F7F" w:themeColor="text1" w:themeTint="80"/>
          <w:lang w:eastAsia="es-CL"/>
        </w:rPr>
      </w:pPr>
    </w:p>
    <w:p w:rsidR="003C0858" w:rsidRPr="003C0858" w:rsidRDefault="003C0858" w:rsidP="003C0858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319"/>
        <w:jc w:val="both"/>
        <w:rPr>
          <w:rFonts w:ascii="Arial" w:eastAsiaTheme="minorEastAsia" w:hAnsi="Arial" w:cs="Arial"/>
          <w:color w:val="7F7F7F" w:themeColor="text1" w:themeTint="80"/>
          <w:lang w:eastAsia="es-CL"/>
        </w:rPr>
      </w:pPr>
      <w:r w:rsidRPr="003C0858">
        <w:rPr>
          <w:rFonts w:ascii="Arial" w:eastAsiaTheme="minorEastAsia" w:hAnsi="Arial" w:cs="Arial"/>
          <w:color w:val="7F7F7F" w:themeColor="text1" w:themeTint="80"/>
          <w:spacing w:val="-1"/>
          <w:u w:val="single"/>
          <w:lang w:eastAsia="es-CL"/>
        </w:rPr>
        <w:t>SEPTIMO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:</w:t>
      </w:r>
      <w:r w:rsidRPr="003C0858">
        <w:rPr>
          <w:rFonts w:ascii="Arial" w:eastAsiaTheme="minorEastAsia" w:hAnsi="Arial" w:cs="Arial"/>
          <w:color w:val="7F7F7F" w:themeColor="text1" w:themeTint="80"/>
          <w:spacing w:val="1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Cualquier</w:t>
      </w:r>
      <w:r w:rsidRPr="003C0858">
        <w:rPr>
          <w:rFonts w:ascii="Arial" w:eastAsiaTheme="minorEastAsia" w:hAnsi="Arial" w:cs="Arial"/>
          <w:color w:val="7F7F7F" w:themeColor="text1" w:themeTint="80"/>
          <w:spacing w:val="2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mejora</w:t>
      </w:r>
      <w:r w:rsidRPr="003C0858">
        <w:rPr>
          <w:rFonts w:ascii="Arial" w:eastAsiaTheme="minorEastAsia" w:hAnsi="Arial" w:cs="Arial"/>
          <w:color w:val="7F7F7F" w:themeColor="text1" w:themeTint="80"/>
          <w:spacing w:val="1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que</w:t>
      </w:r>
      <w:r w:rsidRPr="003C0858">
        <w:rPr>
          <w:rFonts w:ascii="Arial" w:eastAsiaTheme="minorEastAsia" w:hAnsi="Arial" w:cs="Arial"/>
          <w:color w:val="7F7F7F" w:themeColor="text1" w:themeTint="80"/>
          <w:spacing w:val="1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1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parte</w:t>
      </w:r>
      <w:r w:rsidRPr="003C0858">
        <w:rPr>
          <w:rFonts w:ascii="Arial" w:eastAsiaTheme="minorEastAsia" w:hAnsi="Arial" w:cs="Arial"/>
          <w:color w:val="7F7F7F" w:themeColor="text1" w:themeTint="80"/>
          <w:spacing w:val="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arrendataria</w:t>
      </w:r>
      <w:r w:rsidRPr="003C0858">
        <w:rPr>
          <w:rFonts w:ascii="Arial" w:eastAsiaTheme="minorEastAsia" w:hAnsi="Arial" w:cs="Arial"/>
          <w:color w:val="7F7F7F" w:themeColor="text1" w:themeTint="80"/>
          <w:spacing w:val="1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quiera</w:t>
      </w:r>
      <w:r w:rsidRPr="003C0858">
        <w:rPr>
          <w:rFonts w:ascii="Arial" w:eastAsiaTheme="minorEastAsia" w:hAnsi="Arial" w:cs="Arial"/>
          <w:color w:val="7F7F7F" w:themeColor="text1" w:themeTint="80"/>
          <w:spacing w:val="1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introducir</w:t>
      </w:r>
      <w:r w:rsidRPr="003C0858">
        <w:rPr>
          <w:rFonts w:ascii="Arial" w:eastAsiaTheme="minorEastAsia" w:hAnsi="Arial" w:cs="Arial"/>
          <w:color w:val="7F7F7F" w:themeColor="text1" w:themeTint="80"/>
          <w:spacing w:val="1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en</w:t>
      </w:r>
      <w:r w:rsidRPr="003C0858">
        <w:rPr>
          <w:rFonts w:ascii="Arial" w:eastAsiaTheme="minorEastAsia" w:hAnsi="Arial" w:cs="Arial"/>
          <w:color w:val="7F7F7F" w:themeColor="text1" w:themeTint="80"/>
          <w:spacing w:val="1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1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propiedad</w:t>
      </w:r>
      <w:r w:rsidRPr="003C0858">
        <w:rPr>
          <w:rFonts w:ascii="Arial" w:eastAsiaTheme="minorEastAsia" w:hAnsi="Arial" w:cs="Arial"/>
          <w:color w:val="7F7F7F" w:themeColor="text1" w:themeTint="80"/>
          <w:spacing w:val="75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arrendada,</w:t>
      </w:r>
      <w:r w:rsidRPr="003C0858">
        <w:rPr>
          <w:rFonts w:ascii="Arial" w:eastAsiaTheme="minorEastAsia" w:hAnsi="Arial" w:cs="Arial"/>
          <w:color w:val="7F7F7F" w:themeColor="text1" w:themeTint="80"/>
          <w:spacing w:val="3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deberá</w:t>
      </w:r>
      <w:r w:rsidRPr="003C0858">
        <w:rPr>
          <w:rFonts w:ascii="Arial" w:eastAsiaTheme="minorEastAsia" w:hAnsi="Arial" w:cs="Arial"/>
          <w:color w:val="7F7F7F" w:themeColor="text1" w:themeTint="80"/>
          <w:spacing w:val="3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ser</w:t>
      </w:r>
      <w:r w:rsidRPr="003C0858">
        <w:rPr>
          <w:rFonts w:ascii="Arial" w:eastAsiaTheme="minorEastAsia" w:hAnsi="Arial" w:cs="Arial"/>
          <w:color w:val="7F7F7F" w:themeColor="text1" w:themeTint="80"/>
          <w:spacing w:val="3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autorizada</w:t>
      </w:r>
      <w:r w:rsidRPr="003C0858">
        <w:rPr>
          <w:rFonts w:ascii="Arial" w:eastAsiaTheme="minorEastAsia" w:hAnsi="Arial" w:cs="Arial"/>
          <w:color w:val="7F7F7F" w:themeColor="text1" w:themeTint="80"/>
          <w:spacing w:val="3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por</w:t>
      </w:r>
      <w:r w:rsidRPr="003C0858">
        <w:rPr>
          <w:rFonts w:ascii="Arial" w:eastAsiaTheme="minorEastAsia" w:hAnsi="Arial" w:cs="Arial"/>
          <w:color w:val="7F7F7F" w:themeColor="text1" w:themeTint="80"/>
          <w:spacing w:val="3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escrito</w:t>
      </w:r>
      <w:r w:rsidRPr="003C0858">
        <w:rPr>
          <w:rFonts w:ascii="Arial" w:eastAsiaTheme="minorEastAsia" w:hAnsi="Arial" w:cs="Arial"/>
          <w:color w:val="7F7F7F" w:themeColor="text1" w:themeTint="80"/>
          <w:spacing w:val="3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por</w:t>
      </w:r>
      <w:r w:rsidRPr="003C0858">
        <w:rPr>
          <w:rFonts w:ascii="Arial" w:eastAsiaTheme="minorEastAsia" w:hAnsi="Arial" w:cs="Arial"/>
          <w:color w:val="7F7F7F" w:themeColor="text1" w:themeTint="80"/>
          <w:spacing w:val="4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3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parte</w:t>
      </w:r>
      <w:r w:rsidRPr="003C0858">
        <w:rPr>
          <w:rFonts w:ascii="Arial" w:eastAsiaTheme="minorEastAsia" w:hAnsi="Arial" w:cs="Arial"/>
          <w:color w:val="7F7F7F" w:themeColor="text1" w:themeTint="80"/>
          <w:spacing w:val="3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propietaria,</w:t>
      </w:r>
      <w:r w:rsidRPr="003C0858">
        <w:rPr>
          <w:rFonts w:ascii="Arial" w:eastAsiaTheme="minorEastAsia" w:hAnsi="Arial" w:cs="Arial"/>
          <w:color w:val="7F7F7F" w:themeColor="text1" w:themeTint="80"/>
          <w:spacing w:val="3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siendo</w:t>
      </w:r>
      <w:r w:rsidRPr="003C0858">
        <w:rPr>
          <w:rFonts w:ascii="Arial" w:eastAsiaTheme="minorEastAsia" w:hAnsi="Arial" w:cs="Arial"/>
          <w:color w:val="7F7F7F" w:themeColor="text1" w:themeTint="80"/>
          <w:spacing w:val="3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3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cargo</w:t>
      </w:r>
      <w:r w:rsidRPr="003C0858">
        <w:rPr>
          <w:rFonts w:ascii="Arial" w:eastAsiaTheme="minorEastAsia" w:hAnsi="Arial" w:cs="Arial"/>
          <w:color w:val="7F7F7F" w:themeColor="text1" w:themeTint="80"/>
          <w:spacing w:val="3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y</w:t>
      </w:r>
      <w:r w:rsidRPr="003C0858">
        <w:rPr>
          <w:rFonts w:ascii="Arial" w:eastAsiaTheme="minorEastAsia" w:hAnsi="Arial" w:cs="Arial"/>
          <w:color w:val="7F7F7F" w:themeColor="text1" w:themeTint="80"/>
          <w:spacing w:val="3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costo</w:t>
      </w:r>
      <w:r w:rsidRPr="003C0858">
        <w:rPr>
          <w:rFonts w:ascii="Arial" w:eastAsiaTheme="minorEastAsia" w:hAnsi="Arial" w:cs="Arial"/>
          <w:color w:val="7F7F7F" w:themeColor="text1" w:themeTint="80"/>
          <w:spacing w:val="79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exclusivo</w:t>
      </w:r>
      <w:r w:rsidRPr="003C0858">
        <w:rPr>
          <w:rFonts w:ascii="Arial" w:eastAsiaTheme="minorEastAsia" w:hAnsi="Arial" w:cs="Arial"/>
          <w:color w:val="7F7F7F" w:themeColor="text1" w:themeTint="80"/>
          <w:spacing w:val="3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3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3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parte</w:t>
      </w:r>
      <w:r w:rsidRPr="003C0858">
        <w:rPr>
          <w:rFonts w:ascii="Arial" w:eastAsiaTheme="minorEastAsia" w:hAnsi="Arial" w:cs="Arial"/>
          <w:color w:val="7F7F7F" w:themeColor="text1" w:themeTint="80"/>
          <w:spacing w:val="3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arrendataria</w:t>
      </w:r>
      <w:r w:rsidRPr="003C0858">
        <w:rPr>
          <w:rFonts w:ascii="Arial" w:eastAsiaTheme="minorEastAsia" w:hAnsi="Arial" w:cs="Arial"/>
          <w:color w:val="7F7F7F" w:themeColor="text1" w:themeTint="80"/>
          <w:spacing w:val="3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y</w:t>
      </w:r>
      <w:r w:rsidRPr="003C0858">
        <w:rPr>
          <w:rFonts w:ascii="Arial" w:eastAsiaTheme="minorEastAsia" w:hAnsi="Arial" w:cs="Arial"/>
          <w:color w:val="7F7F7F" w:themeColor="text1" w:themeTint="80"/>
          <w:spacing w:val="3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quedarán</w:t>
      </w:r>
      <w:r w:rsidRPr="003C0858">
        <w:rPr>
          <w:rFonts w:ascii="Arial" w:eastAsiaTheme="minorEastAsia" w:hAnsi="Arial" w:cs="Arial"/>
          <w:color w:val="7F7F7F" w:themeColor="text1" w:themeTint="80"/>
          <w:spacing w:val="3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en</w:t>
      </w:r>
      <w:r w:rsidRPr="003C0858">
        <w:rPr>
          <w:rFonts w:ascii="Arial" w:eastAsiaTheme="minorEastAsia" w:hAnsi="Arial" w:cs="Arial"/>
          <w:color w:val="7F7F7F" w:themeColor="text1" w:themeTint="80"/>
          <w:spacing w:val="3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beneficio</w:t>
      </w:r>
      <w:r w:rsidRPr="003C0858">
        <w:rPr>
          <w:rFonts w:ascii="Arial" w:eastAsiaTheme="minorEastAsia" w:hAnsi="Arial" w:cs="Arial"/>
          <w:color w:val="7F7F7F" w:themeColor="text1" w:themeTint="80"/>
          <w:spacing w:val="3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del</w:t>
      </w:r>
      <w:r w:rsidRPr="003C0858">
        <w:rPr>
          <w:rFonts w:ascii="Arial" w:eastAsiaTheme="minorEastAsia" w:hAnsi="Arial" w:cs="Arial"/>
          <w:color w:val="7F7F7F" w:themeColor="text1" w:themeTint="80"/>
          <w:spacing w:val="3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inmueble,</w:t>
      </w:r>
      <w:r w:rsidRPr="003C0858">
        <w:rPr>
          <w:rFonts w:ascii="Arial" w:eastAsiaTheme="minorEastAsia" w:hAnsi="Arial" w:cs="Arial"/>
          <w:color w:val="7F7F7F" w:themeColor="text1" w:themeTint="80"/>
          <w:spacing w:val="3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sin</w:t>
      </w:r>
      <w:r w:rsidRPr="003C0858">
        <w:rPr>
          <w:rFonts w:ascii="Arial" w:eastAsiaTheme="minorEastAsia" w:hAnsi="Arial" w:cs="Arial"/>
          <w:color w:val="7F7F7F" w:themeColor="text1" w:themeTint="80"/>
          <w:spacing w:val="3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cargo</w:t>
      </w:r>
      <w:r w:rsidRPr="003C0858">
        <w:rPr>
          <w:rFonts w:ascii="Arial" w:eastAsiaTheme="minorEastAsia" w:hAnsi="Arial" w:cs="Arial"/>
          <w:color w:val="7F7F7F" w:themeColor="text1" w:themeTint="80"/>
          <w:spacing w:val="3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alguno</w:t>
      </w:r>
      <w:r w:rsidRPr="003C0858">
        <w:rPr>
          <w:rFonts w:ascii="Arial" w:eastAsiaTheme="minorEastAsia" w:hAnsi="Arial" w:cs="Arial"/>
          <w:color w:val="7F7F7F" w:themeColor="text1" w:themeTint="80"/>
          <w:spacing w:val="3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39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restitución</w:t>
      </w:r>
      <w:r w:rsidRPr="003C0858">
        <w:rPr>
          <w:rFonts w:ascii="Arial" w:eastAsiaTheme="minorEastAsia" w:hAnsi="Arial" w:cs="Arial"/>
          <w:color w:val="7F7F7F" w:themeColor="text1" w:themeTint="80"/>
          <w:spacing w:val="-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o</w:t>
      </w:r>
      <w:r w:rsidRPr="003C0858">
        <w:rPr>
          <w:rFonts w:ascii="Arial" w:eastAsiaTheme="minorEastAsia" w:hAnsi="Arial" w:cs="Arial"/>
          <w:color w:val="7F7F7F" w:themeColor="text1" w:themeTint="80"/>
          <w:spacing w:val="-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reembolso</w:t>
      </w:r>
      <w:r w:rsidRPr="003C0858">
        <w:rPr>
          <w:rFonts w:ascii="Arial" w:eastAsiaTheme="minorEastAsia" w:hAnsi="Arial" w:cs="Arial"/>
          <w:color w:val="7F7F7F" w:themeColor="text1" w:themeTint="80"/>
          <w:spacing w:val="-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por</w:t>
      </w:r>
      <w:r w:rsidRPr="003C0858">
        <w:rPr>
          <w:rFonts w:ascii="Arial" w:eastAsiaTheme="minorEastAsia" w:hAnsi="Arial" w:cs="Arial"/>
          <w:color w:val="7F7F7F" w:themeColor="text1" w:themeTint="80"/>
          <w:spacing w:val="-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parte</w:t>
      </w:r>
      <w:r w:rsidRPr="003C0858">
        <w:rPr>
          <w:rFonts w:ascii="Arial" w:eastAsiaTheme="minorEastAsia" w:hAnsi="Arial" w:cs="Arial"/>
          <w:color w:val="7F7F7F" w:themeColor="text1" w:themeTint="80"/>
          <w:spacing w:val="-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del</w:t>
      </w:r>
      <w:r w:rsidRPr="003C0858">
        <w:rPr>
          <w:rFonts w:ascii="Arial" w:eastAsiaTheme="minorEastAsia" w:hAnsi="Arial" w:cs="Arial"/>
          <w:color w:val="7F7F7F" w:themeColor="text1" w:themeTint="80"/>
          <w:spacing w:val="-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propietario. -</w:t>
      </w:r>
    </w:p>
    <w:p w:rsidR="003C0858" w:rsidRPr="003C0858" w:rsidRDefault="003C0858" w:rsidP="003C085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7F7F7F" w:themeColor="text1" w:themeTint="80"/>
          <w:lang w:eastAsia="es-CL"/>
        </w:rPr>
      </w:pPr>
    </w:p>
    <w:p w:rsidR="003C0858" w:rsidRPr="003C0858" w:rsidRDefault="003C0858" w:rsidP="003C0858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jc w:val="both"/>
        <w:rPr>
          <w:rFonts w:ascii="Arial" w:eastAsiaTheme="minorEastAsia" w:hAnsi="Arial" w:cs="Arial"/>
          <w:color w:val="7F7F7F" w:themeColor="text1" w:themeTint="80"/>
          <w:lang w:eastAsia="es-CL"/>
        </w:rPr>
      </w:pPr>
    </w:p>
    <w:p w:rsidR="003C0858" w:rsidRPr="003C0858" w:rsidRDefault="003C0858" w:rsidP="003C0858">
      <w:pPr>
        <w:widowControl w:val="0"/>
        <w:kinsoku w:val="0"/>
        <w:overflowPunct w:val="0"/>
        <w:autoSpaceDE w:val="0"/>
        <w:autoSpaceDN w:val="0"/>
        <w:adjustRightInd w:val="0"/>
        <w:spacing w:after="0" w:line="275" w:lineRule="auto"/>
        <w:ind w:right="322"/>
        <w:jc w:val="both"/>
        <w:rPr>
          <w:rFonts w:ascii="Arial" w:eastAsiaTheme="minorEastAsia" w:hAnsi="Arial" w:cs="Arial"/>
          <w:color w:val="7F7F7F" w:themeColor="text1" w:themeTint="80"/>
          <w:lang w:eastAsia="es-CL"/>
        </w:rPr>
      </w:pPr>
      <w:r w:rsidRPr="003C0858">
        <w:rPr>
          <w:rFonts w:ascii="Arial" w:eastAsiaTheme="minorEastAsia" w:hAnsi="Arial" w:cs="Arial"/>
          <w:color w:val="7F7F7F" w:themeColor="text1" w:themeTint="80"/>
          <w:spacing w:val="-1"/>
          <w:u w:val="single"/>
          <w:lang w:eastAsia="es-CL"/>
        </w:rPr>
        <w:t>OCTAVO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:</w:t>
      </w:r>
      <w:r w:rsidRPr="003C0858">
        <w:rPr>
          <w:rFonts w:ascii="Arial" w:eastAsiaTheme="minorEastAsia" w:hAnsi="Arial" w:cs="Arial"/>
          <w:color w:val="7F7F7F" w:themeColor="text1" w:themeTint="80"/>
          <w:spacing w:val="1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1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entrega</w:t>
      </w:r>
      <w:r w:rsidRPr="003C0858">
        <w:rPr>
          <w:rFonts w:ascii="Arial" w:eastAsiaTheme="minorEastAsia" w:hAnsi="Arial" w:cs="Arial"/>
          <w:color w:val="7F7F7F" w:themeColor="text1" w:themeTint="80"/>
          <w:spacing w:val="1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material</w:t>
      </w:r>
      <w:r w:rsidRPr="003C0858">
        <w:rPr>
          <w:rFonts w:ascii="Arial" w:eastAsiaTheme="minorEastAsia" w:hAnsi="Arial" w:cs="Arial"/>
          <w:color w:val="7F7F7F" w:themeColor="text1" w:themeTint="80"/>
          <w:spacing w:val="1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1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1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propiedad</w:t>
      </w:r>
      <w:r w:rsidRPr="003C0858">
        <w:rPr>
          <w:rFonts w:ascii="Arial" w:eastAsiaTheme="minorEastAsia" w:hAnsi="Arial" w:cs="Arial"/>
          <w:color w:val="7F7F7F" w:themeColor="text1" w:themeTint="80"/>
          <w:spacing w:val="1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arrendada</w:t>
      </w:r>
      <w:r w:rsidRPr="003C0858">
        <w:rPr>
          <w:rFonts w:ascii="Arial" w:eastAsiaTheme="minorEastAsia" w:hAnsi="Arial" w:cs="Arial"/>
          <w:color w:val="7F7F7F" w:themeColor="text1" w:themeTint="80"/>
          <w:spacing w:val="1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se</w:t>
      </w:r>
      <w:r w:rsidRPr="003C0858">
        <w:rPr>
          <w:rFonts w:ascii="Arial" w:eastAsiaTheme="minorEastAsia" w:hAnsi="Arial" w:cs="Arial"/>
          <w:color w:val="7F7F7F" w:themeColor="text1" w:themeTint="80"/>
          <w:spacing w:val="1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efectúa</w:t>
      </w:r>
      <w:r w:rsidRPr="003C0858">
        <w:rPr>
          <w:rFonts w:ascii="Arial" w:eastAsiaTheme="minorEastAsia" w:hAnsi="Arial" w:cs="Arial"/>
          <w:color w:val="7F7F7F" w:themeColor="text1" w:themeTint="80"/>
          <w:spacing w:val="1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</w:t>
      </w:r>
      <w:r w:rsidRPr="003C0858">
        <w:rPr>
          <w:rFonts w:ascii="Arial" w:eastAsiaTheme="minorEastAsia" w:hAnsi="Arial" w:cs="Arial"/>
          <w:color w:val="7F7F7F" w:themeColor="text1" w:themeTint="80"/>
          <w:spacing w:val="1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1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parte</w:t>
      </w:r>
      <w:r w:rsidRPr="003C0858">
        <w:rPr>
          <w:rFonts w:ascii="Arial" w:eastAsiaTheme="minorEastAsia" w:hAnsi="Arial" w:cs="Arial"/>
          <w:color w:val="7F7F7F" w:themeColor="text1" w:themeTint="80"/>
          <w:spacing w:val="1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arrendataria</w:t>
      </w:r>
      <w:r w:rsidRPr="003C0858">
        <w:rPr>
          <w:rFonts w:ascii="Arial" w:eastAsiaTheme="minorEastAsia" w:hAnsi="Arial" w:cs="Arial"/>
          <w:color w:val="7F7F7F" w:themeColor="text1" w:themeTint="80"/>
          <w:spacing w:val="1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con</w:t>
      </w:r>
      <w:r w:rsidRPr="003C0858">
        <w:rPr>
          <w:rFonts w:ascii="Arial" w:eastAsiaTheme="minorEastAsia" w:hAnsi="Arial" w:cs="Arial"/>
          <w:color w:val="7F7F7F" w:themeColor="text1" w:themeTint="80"/>
          <w:spacing w:val="65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esta</w:t>
      </w:r>
      <w:r w:rsidRPr="003C0858">
        <w:rPr>
          <w:rFonts w:ascii="Arial" w:eastAsiaTheme="minorEastAsia" w:hAnsi="Arial" w:cs="Arial"/>
          <w:color w:val="7F7F7F" w:themeColor="text1" w:themeTint="80"/>
          <w:spacing w:val="4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fecha</w:t>
      </w:r>
      <w:r w:rsidRPr="003C0858">
        <w:rPr>
          <w:rFonts w:ascii="Arial" w:eastAsiaTheme="minorEastAsia" w:hAnsi="Arial" w:cs="Arial"/>
          <w:color w:val="7F7F7F" w:themeColor="text1" w:themeTint="80"/>
          <w:spacing w:val="4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en</w:t>
      </w:r>
      <w:r w:rsidRPr="003C0858">
        <w:rPr>
          <w:rFonts w:ascii="Arial" w:eastAsiaTheme="minorEastAsia" w:hAnsi="Arial" w:cs="Arial"/>
          <w:color w:val="7F7F7F" w:themeColor="text1" w:themeTint="80"/>
          <w:spacing w:val="4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buen</w:t>
      </w:r>
      <w:r w:rsidRPr="003C0858">
        <w:rPr>
          <w:rFonts w:ascii="Arial" w:eastAsiaTheme="minorEastAsia" w:hAnsi="Arial" w:cs="Arial"/>
          <w:color w:val="7F7F7F" w:themeColor="text1" w:themeTint="80"/>
          <w:spacing w:val="4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estado</w:t>
      </w:r>
      <w:r w:rsidRPr="003C0858">
        <w:rPr>
          <w:rFonts w:ascii="Arial" w:eastAsiaTheme="minorEastAsia" w:hAnsi="Arial" w:cs="Arial"/>
          <w:color w:val="7F7F7F" w:themeColor="text1" w:themeTint="80"/>
          <w:spacing w:val="4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4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aseo</w:t>
      </w:r>
      <w:r w:rsidRPr="003C0858">
        <w:rPr>
          <w:rFonts w:ascii="Arial" w:eastAsiaTheme="minorEastAsia" w:hAnsi="Arial" w:cs="Arial"/>
          <w:color w:val="7F7F7F" w:themeColor="text1" w:themeTint="80"/>
          <w:spacing w:val="4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y</w:t>
      </w:r>
      <w:r w:rsidRPr="003C0858">
        <w:rPr>
          <w:rFonts w:ascii="Arial" w:eastAsiaTheme="minorEastAsia" w:hAnsi="Arial" w:cs="Arial"/>
          <w:color w:val="7F7F7F" w:themeColor="text1" w:themeTint="80"/>
          <w:spacing w:val="4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conservación,</w:t>
      </w:r>
      <w:r w:rsidRPr="003C0858">
        <w:rPr>
          <w:rFonts w:ascii="Arial" w:eastAsiaTheme="minorEastAsia" w:hAnsi="Arial" w:cs="Arial"/>
          <w:color w:val="7F7F7F" w:themeColor="text1" w:themeTint="80"/>
          <w:spacing w:val="4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con</w:t>
      </w:r>
      <w:r w:rsidRPr="003C0858">
        <w:rPr>
          <w:rFonts w:ascii="Arial" w:eastAsiaTheme="minorEastAsia" w:hAnsi="Arial" w:cs="Arial"/>
          <w:color w:val="7F7F7F" w:themeColor="text1" w:themeTint="80"/>
          <w:spacing w:val="4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sus</w:t>
      </w:r>
      <w:r w:rsidRPr="003C0858">
        <w:rPr>
          <w:rFonts w:ascii="Arial" w:eastAsiaTheme="minorEastAsia" w:hAnsi="Arial" w:cs="Arial"/>
          <w:color w:val="7F7F7F" w:themeColor="text1" w:themeTint="80"/>
          <w:spacing w:val="4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muros,</w:t>
      </w:r>
      <w:r w:rsidRPr="003C0858">
        <w:rPr>
          <w:rFonts w:ascii="Arial" w:eastAsiaTheme="minorEastAsia" w:hAnsi="Arial" w:cs="Arial"/>
          <w:color w:val="7F7F7F" w:themeColor="text1" w:themeTint="80"/>
          <w:spacing w:val="4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cielos,</w:t>
      </w:r>
      <w:r w:rsidRPr="003C0858">
        <w:rPr>
          <w:rFonts w:ascii="Arial" w:eastAsiaTheme="minorEastAsia" w:hAnsi="Arial" w:cs="Arial"/>
          <w:color w:val="7F7F7F" w:themeColor="text1" w:themeTint="80"/>
          <w:spacing w:val="4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puertas,</w:t>
      </w:r>
      <w:r w:rsidRPr="003C0858">
        <w:rPr>
          <w:rFonts w:ascii="Arial" w:eastAsiaTheme="minorEastAsia" w:hAnsi="Arial" w:cs="Arial"/>
          <w:color w:val="7F7F7F" w:themeColor="text1" w:themeTint="80"/>
          <w:spacing w:val="4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ventanas,</w:t>
      </w:r>
      <w:r w:rsidRPr="003C0858">
        <w:rPr>
          <w:rFonts w:ascii="Arial" w:eastAsiaTheme="minorEastAsia" w:hAnsi="Arial" w:cs="Arial"/>
          <w:color w:val="7F7F7F" w:themeColor="text1" w:themeTint="80"/>
          <w:spacing w:val="77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sanitarios,</w:t>
      </w:r>
      <w:r w:rsidRPr="003C0858">
        <w:rPr>
          <w:rFonts w:ascii="Arial" w:eastAsiaTheme="minorEastAsia" w:hAnsi="Arial" w:cs="Arial"/>
          <w:color w:val="7F7F7F" w:themeColor="text1" w:themeTint="80"/>
          <w:spacing w:val="1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artefactos,</w:t>
      </w:r>
      <w:r w:rsidRPr="003C0858">
        <w:rPr>
          <w:rFonts w:ascii="Arial" w:eastAsiaTheme="minorEastAsia" w:hAnsi="Arial" w:cs="Arial"/>
          <w:color w:val="7F7F7F" w:themeColor="text1" w:themeTint="80"/>
          <w:spacing w:val="1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vidrios,</w:t>
      </w:r>
      <w:r w:rsidRPr="003C0858">
        <w:rPr>
          <w:rFonts w:ascii="Arial" w:eastAsiaTheme="minorEastAsia" w:hAnsi="Arial" w:cs="Arial"/>
          <w:color w:val="7F7F7F" w:themeColor="text1" w:themeTint="80"/>
          <w:spacing w:val="1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llaves</w:t>
      </w:r>
      <w:r w:rsidRPr="003C0858">
        <w:rPr>
          <w:rFonts w:ascii="Arial" w:eastAsiaTheme="minorEastAsia" w:hAnsi="Arial" w:cs="Arial"/>
          <w:color w:val="7F7F7F" w:themeColor="text1" w:themeTint="80"/>
          <w:spacing w:val="1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y</w:t>
      </w:r>
      <w:r w:rsidRPr="003C0858">
        <w:rPr>
          <w:rFonts w:ascii="Arial" w:eastAsiaTheme="minorEastAsia" w:hAnsi="Arial" w:cs="Arial"/>
          <w:color w:val="7F7F7F" w:themeColor="text1" w:themeTint="80"/>
          <w:spacing w:val="1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llaves</w:t>
      </w:r>
      <w:r w:rsidRPr="003C0858">
        <w:rPr>
          <w:rFonts w:ascii="Arial" w:eastAsiaTheme="minorEastAsia" w:hAnsi="Arial" w:cs="Arial"/>
          <w:color w:val="7F7F7F" w:themeColor="text1" w:themeTint="80"/>
          <w:spacing w:val="1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1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paso</w:t>
      </w:r>
      <w:r w:rsidRPr="003C0858">
        <w:rPr>
          <w:rFonts w:ascii="Arial" w:eastAsiaTheme="minorEastAsia" w:hAnsi="Arial" w:cs="Arial"/>
          <w:color w:val="7F7F7F" w:themeColor="text1" w:themeTint="80"/>
          <w:spacing w:val="1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en</w:t>
      </w:r>
      <w:r w:rsidRPr="003C0858">
        <w:rPr>
          <w:rFonts w:ascii="Arial" w:eastAsiaTheme="minorEastAsia" w:hAnsi="Arial" w:cs="Arial"/>
          <w:color w:val="7F7F7F" w:themeColor="text1" w:themeTint="80"/>
          <w:spacing w:val="1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buen</w:t>
      </w:r>
      <w:r w:rsidRPr="003C0858">
        <w:rPr>
          <w:rFonts w:ascii="Arial" w:eastAsiaTheme="minorEastAsia" w:hAnsi="Arial" w:cs="Arial"/>
          <w:color w:val="7F7F7F" w:themeColor="text1" w:themeTint="80"/>
          <w:spacing w:val="1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estado,</w:t>
      </w:r>
      <w:r w:rsidRPr="003C0858">
        <w:rPr>
          <w:rFonts w:ascii="Arial" w:eastAsiaTheme="minorEastAsia" w:hAnsi="Arial" w:cs="Arial"/>
          <w:color w:val="7F7F7F" w:themeColor="text1" w:themeTint="80"/>
          <w:spacing w:val="1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obligándose</w:t>
      </w:r>
      <w:r w:rsidRPr="003C0858">
        <w:rPr>
          <w:rFonts w:ascii="Arial" w:eastAsiaTheme="minorEastAsia" w:hAnsi="Arial" w:cs="Arial"/>
          <w:color w:val="7F7F7F" w:themeColor="text1" w:themeTint="80"/>
          <w:spacing w:val="1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1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parte</w:t>
      </w:r>
      <w:r w:rsidRPr="003C0858">
        <w:rPr>
          <w:rFonts w:ascii="Arial" w:eastAsiaTheme="minorEastAsia" w:hAnsi="Arial" w:cs="Arial"/>
          <w:color w:val="7F7F7F" w:themeColor="text1" w:themeTint="80"/>
          <w:spacing w:val="73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arrendataria</w:t>
      </w:r>
      <w:r w:rsidRPr="003C0858">
        <w:rPr>
          <w:rFonts w:ascii="Arial" w:eastAsiaTheme="minorEastAsia" w:hAnsi="Arial" w:cs="Arial"/>
          <w:color w:val="7F7F7F" w:themeColor="text1" w:themeTint="80"/>
          <w:spacing w:val="1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</w:t>
      </w:r>
      <w:r w:rsidRPr="003C0858">
        <w:rPr>
          <w:rFonts w:ascii="Arial" w:eastAsiaTheme="minorEastAsia" w:hAnsi="Arial" w:cs="Arial"/>
          <w:color w:val="7F7F7F" w:themeColor="text1" w:themeTint="80"/>
          <w:spacing w:val="1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restituirla</w:t>
      </w:r>
      <w:r w:rsidRPr="003C0858">
        <w:rPr>
          <w:rFonts w:ascii="Arial" w:eastAsiaTheme="minorEastAsia" w:hAnsi="Arial" w:cs="Arial"/>
          <w:color w:val="7F7F7F" w:themeColor="text1" w:themeTint="80"/>
          <w:spacing w:val="1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en</w:t>
      </w:r>
      <w:r w:rsidRPr="003C0858">
        <w:rPr>
          <w:rFonts w:ascii="Arial" w:eastAsiaTheme="minorEastAsia" w:hAnsi="Arial" w:cs="Arial"/>
          <w:color w:val="7F7F7F" w:themeColor="text1" w:themeTint="80"/>
          <w:spacing w:val="1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1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misma</w:t>
      </w:r>
      <w:r w:rsidRPr="003C0858">
        <w:rPr>
          <w:rFonts w:ascii="Arial" w:eastAsiaTheme="minorEastAsia" w:hAnsi="Arial" w:cs="Arial"/>
          <w:color w:val="7F7F7F" w:themeColor="text1" w:themeTint="80"/>
          <w:spacing w:val="1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forma,</w:t>
      </w:r>
      <w:r w:rsidRPr="003C0858">
        <w:rPr>
          <w:rFonts w:ascii="Arial" w:eastAsiaTheme="minorEastAsia" w:hAnsi="Arial" w:cs="Arial"/>
          <w:color w:val="7F7F7F" w:themeColor="text1" w:themeTint="80"/>
          <w:spacing w:val="1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habida</w:t>
      </w:r>
      <w:r w:rsidRPr="003C0858">
        <w:rPr>
          <w:rFonts w:ascii="Arial" w:eastAsiaTheme="minorEastAsia" w:hAnsi="Arial" w:cs="Arial"/>
          <w:color w:val="7F7F7F" w:themeColor="text1" w:themeTint="80"/>
          <w:spacing w:val="1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consideración</w:t>
      </w:r>
      <w:r w:rsidRPr="003C0858">
        <w:rPr>
          <w:rFonts w:ascii="Arial" w:eastAsiaTheme="minorEastAsia" w:hAnsi="Arial" w:cs="Arial"/>
          <w:color w:val="7F7F7F" w:themeColor="text1" w:themeTint="80"/>
          <w:spacing w:val="1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del</w:t>
      </w:r>
      <w:r w:rsidRPr="003C0858">
        <w:rPr>
          <w:rFonts w:ascii="Arial" w:eastAsiaTheme="minorEastAsia" w:hAnsi="Arial" w:cs="Arial"/>
          <w:color w:val="7F7F7F" w:themeColor="text1" w:themeTint="80"/>
          <w:spacing w:val="1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desgaste</w:t>
      </w:r>
      <w:r w:rsidRPr="003C0858">
        <w:rPr>
          <w:rFonts w:ascii="Arial" w:eastAsiaTheme="minorEastAsia" w:hAnsi="Arial" w:cs="Arial"/>
          <w:color w:val="7F7F7F" w:themeColor="text1" w:themeTint="80"/>
          <w:spacing w:val="1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que</w:t>
      </w:r>
      <w:r w:rsidRPr="003C0858">
        <w:rPr>
          <w:rFonts w:ascii="Arial" w:eastAsiaTheme="minorEastAsia" w:hAnsi="Arial" w:cs="Arial"/>
          <w:color w:val="7F7F7F" w:themeColor="text1" w:themeTint="80"/>
          <w:spacing w:val="1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provenga</w:t>
      </w:r>
      <w:r w:rsidRPr="003C0858">
        <w:rPr>
          <w:rFonts w:ascii="Arial" w:eastAsiaTheme="minorEastAsia" w:hAnsi="Arial" w:cs="Arial"/>
          <w:color w:val="7F7F7F" w:themeColor="text1" w:themeTint="80"/>
          <w:spacing w:val="1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88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su</w:t>
      </w:r>
      <w:r w:rsidRPr="003C0858">
        <w:rPr>
          <w:rFonts w:ascii="Arial" w:eastAsiaTheme="minorEastAsia" w:hAnsi="Arial" w:cs="Arial"/>
          <w:color w:val="7F7F7F" w:themeColor="text1" w:themeTint="80"/>
          <w:spacing w:val="1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uso</w:t>
      </w:r>
      <w:r w:rsidRPr="003C0858">
        <w:rPr>
          <w:rFonts w:ascii="Arial" w:eastAsiaTheme="minorEastAsia" w:hAnsi="Arial" w:cs="Arial"/>
          <w:color w:val="7F7F7F" w:themeColor="text1" w:themeTint="80"/>
          <w:spacing w:val="1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legítimo.-</w:t>
      </w:r>
      <w:r w:rsidRPr="003C0858">
        <w:rPr>
          <w:rFonts w:ascii="Arial" w:eastAsiaTheme="minorEastAsia" w:hAnsi="Arial" w:cs="Arial"/>
          <w:color w:val="7F7F7F" w:themeColor="text1" w:themeTint="80"/>
          <w:spacing w:val="1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1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parte</w:t>
      </w:r>
      <w:r w:rsidRPr="003C0858">
        <w:rPr>
          <w:rFonts w:ascii="Arial" w:eastAsiaTheme="minorEastAsia" w:hAnsi="Arial" w:cs="Arial"/>
          <w:color w:val="7F7F7F" w:themeColor="text1" w:themeTint="80"/>
          <w:spacing w:val="2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arrendataria</w:t>
      </w:r>
      <w:r w:rsidRPr="003C0858">
        <w:rPr>
          <w:rFonts w:ascii="Arial" w:eastAsiaTheme="minorEastAsia" w:hAnsi="Arial" w:cs="Arial"/>
          <w:color w:val="7F7F7F" w:themeColor="text1" w:themeTint="80"/>
          <w:spacing w:val="1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se</w:t>
      </w:r>
      <w:r w:rsidRPr="003C0858">
        <w:rPr>
          <w:rFonts w:ascii="Arial" w:eastAsiaTheme="minorEastAsia" w:hAnsi="Arial" w:cs="Arial"/>
          <w:color w:val="7F7F7F" w:themeColor="text1" w:themeTint="80"/>
          <w:spacing w:val="1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obliga</w:t>
      </w:r>
      <w:r w:rsidRPr="003C0858">
        <w:rPr>
          <w:rFonts w:ascii="Arial" w:eastAsiaTheme="minorEastAsia" w:hAnsi="Arial" w:cs="Arial"/>
          <w:color w:val="7F7F7F" w:themeColor="text1" w:themeTint="80"/>
          <w:spacing w:val="1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igualmente</w:t>
      </w:r>
      <w:r w:rsidRPr="003C0858">
        <w:rPr>
          <w:rFonts w:ascii="Arial" w:eastAsiaTheme="minorEastAsia" w:hAnsi="Arial" w:cs="Arial"/>
          <w:color w:val="7F7F7F" w:themeColor="text1" w:themeTint="80"/>
          <w:spacing w:val="1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al</w:t>
      </w:r>
      <w:r w:rsidRPr="003C0858">
        <w:rPr>
          <w:rFonts w:ascii="Arial" w:eastAsiaTheme="minorEastAsia" w:hAnsi="Arial" w:cs="Arial"/>
          <w:color w:val="7F7F7F" w:themeColor="text1" w:themeTint="80"/>
          <w:spacing w:val="1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cuidado,</w:t>
      </w:r>
      <w:r w:rsidRPr="003C0858">
        <w:rPr>
          <w:rFonts w:ascii="Arial" w:eastAsiaTheme="minorEastAsia" w:hAnsi="Arial" w:cs="Arial"/>
          <w:color w:val="7F7F7F" w:themeColor="text1" w:themeTint="80"/>
          <w:spacing w:val="1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riego</w:t>
      </w:r>
      <w:r w:rsidRPr="003C0858">
        <w:rPr>
          <w:rFonts w:ascii="Arial" w:eastAsiaTheme="minorEastAsia" w:hAnsi="Arial" w:cs="Arial"/>
          <w:color w:val="7F7F7F" w:themeColor="text1" w:themeTint="80"/>
          <w:spacing w:val="1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y</w:t>
      </w:r>
      <w:r w:rsidRPr="003C0858">
        <w:rPr>
          <w:rFonts w:ascii="Arial" w:eastAsiaTheme="minorEastAsia" w:hAnsi="Arial" w:cs="Arial"/>
          <w:color w:val="7F7F7F" w:themeColor="text1" w:themeTint="80"/>
          <w:spacing w:val="1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conservación</w:t>
      </w:r>
      <w:r w:rsidRPr="003C0858">
        <w:rPr>
          <w:rFonts w:ascii="Arial" w:eastAsiaTheme="minorEastAsia" w:hAnsi="Arial" w:cs="Arial"/>
          <w:color w:val="7F7F7F" w:themeColor="text1" w:themeTint="80"/>
          <w:spacing w:val="1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85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terrazas,</w:t>
      </w:r>
      <w:r w:rsidRPr="003C0858">
        <w:rPr>
          <w:rFonts w:ascii="Arial" w:eastAsiaTheme="minorEastAsia" w:hAnsi="Arial" w:cs="Arial"/>
          <w:color w:val="7F7F7F" w:themeColor="text1" w:themeTint="80"/>
          <w:spacing w:val="-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jardines</w:t>
      </w:r>
      <w:r w:rsidRPr="003C0858">
        <w:rPr>
          <w:rFonts w:ascii="Arial" w:eastAsiaTheme="minorEastAsia" w:hAnsi="Arial" w:cs="Arial"/>
          <w:color w:val="7F7F7F" w:themeColor="text1" w:themeTint="80"/>
          <w:spacing w:val="-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o</w:t>
      </w:r>
      <w:r w:rsidRPr="003C0858">
        <w:rPr>
          <w:rFonts w:ascii="Arial" w:eastAsiaTheme="minorEastAsia" w:hAnsi="Arial" w:cs="Arial"/>
          <w:color w:val="7F7F7F" w:themeColor="text1" w:themeTint="80"/>
          <w:spacing w:val="-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antejardín</w:t>
      </w:r>
      <w:r w:rsidRPr="003C0858">
        <w:rPr>
          <w:rFonts w:ascii="Arial" w:eastAsiaTheme="minorEastAsia" w:hAnsi="Arial" w:cs="Arial"/>
          <w:color w:val="7F7F7F" w:themeColor="text1" w:themeTint="80"/>
          <w:spacing w:val="-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que</w:t>
      </w:r>
      <w:r w:rsidRPr="003C0858">
        <w:rPr>
          <w:rFonts w:ascii="Arial" w:eastAsiaTheme="minorEastAsia" w:hAnsi="Arial" w:cs="Arial"/>
          <w:color w:val="7F7F7F" w:themeColor="text1" w:themeTint="80"/>
          <w:spacing w:val="-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existan</w:t>
      </w:r>
      <w:r w:rsidRPr="003C0858">
        <w:rPr>
          <w:rFonts w:ascii="Arial" w:eastAsiaTheme="minorEastAsia" w:hAnsi="Arial" w:cs="Arial"/>
          <w:color w:val="7F7F7F" w:themeColor="text1" w:themeTint="80"/>
          <w:spacing w:val="-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en</w:t>
      </w:r>
      <w:r w:rsidRPr="003C0858">
        <w:rPr>
          <w:rFonts w:ascii="Arial" w:eastAsiaTheme="minorEastAsia" w:hAnsi="Arial" w:cs="Arial"/>
          <w:color w:val="7F7F7F" w:themeColor="text1" w:themeTint="80"/>
          <w:spacing w:val="-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el</w:t>
      </w:r>
      <w:r w:rsidRPr="003C0858">
        <w:rPr>
          <w:rFonts w:ascii="Arial" w:eastAsiaTheme="minorEastAsia" w:hAnsi="Arial" w:cs="Arial"/>
          <w:color w:val="7F7F7F" w:themeColor="text1" w:themeTint="80"/>
          <w:spacing w:val="-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inmueble</w:t>
      </w:r>
      <w:r w:rsidRPr="003C0858">
        <w:rPr>
          <w:rFonts w:ascii="Arial" w:eastAsiaTheme="minorEastAsia" w:hAnsi="Arial" w:cs="Arial"/>
          <w:color w:val="7F7F7F" w:themeColor="text1" w:themeTint="80"/>
          <w:spacing w:val="-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arrendado.</w:t>
      </w:r>
    </w:p>
    <w:p w:rsidR="003C0858" w:rsidRPr="003C0858" w:rsidRDefault="003C0858" w:rsidP="003C085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7F7F7F" w:themeColor="text1" w:themeTint="80"/>
          <w:lang w:eastAsia="es-CL"/>
        </w:rPr>
      </w:pPr>
    </w:p>
    <w:p w:rsidR="003C0858" w:rsidRPr="003C0858" w:rsidRDefault="003C0858" w:rsidP="003C0858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jc w:val="both"/>
        <w:rPr>
          <w:rFonts w:ascii="Arial" w:eastAsiaTheme="minorEastAsia" w:hAnsi="Arial" w:cs="Arial"/>
          <w:color w:val="7F7F7F" w:themeColor="text1" w:themeTint="80"/>
          <w:lang w:eastAsia="es-CL"/>
        </w:rPr>
      </w:pPr>
    </w:p>
    <w:p w:rsidR="003C0858" w:rsidRPr="003C0858" w:rsidRDefault="003C0858" w:rsidP="003C0858">
      <w:pPr>
        <w:widowControl w:val="0"/>
        <w:kinsoku w:val="0"/>
        <w:overflowPunct w:val="0"/>
        <w:autoSpaceDE w:val="0"/>
        <w:autoSpaceDN w:val="0"/>
        <w:adjustRightInd w:val="0"/>
        <w:spacing w:after="0" w:line="275" w:lineRule="auto"/>
        <w:ind w:right="315"/>
        <w:jc w:val="both"/>
        <w:rPr>
          <w:rFonts w:ascii="Arial" w:eastAsiaTheme="minorEastAsia" w:hAnsi="Arial" w:cs="Arial"/>
          <w:color w:val="7F7F7F" w:themeColor="text1" w:themeTint="80"/>
          <w:lang w:eastAsia="es-CL"/>
        </w:rPr>
      </w:pPr>
      <w:r w:rsidRPr="003C0858">
        <w:rPr>
          <w:rFonts w:ascii="Arial" w:eastAsiaTheme="minorEastAsia" w:hAnsi="Arial" w:cs="Arial"/>
          <w:color w:val="7F7F7F" w:themeColor="text1" w:themeTint="80"/>
          <w:u w:val="single"/>
          <w:lang w:eastAsia="es-CL"/>
        </w:rPr>
        <w:t xml:space="preserve">NOVENO: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parte</w:t>
      </w:r>
      <w:r w:rsidRPr="003C0858">
        <w:rPr>
          <w:rFonts w:ascii="Arial" w:eastAsiaTheme="minorEastAsia" w:hAnsi="Arial" w:cs="Arial"/>
          <w:color w:val="7F7F7F" w:themeColor="text1" w:themeTint="80"/>
          <w:spacing w:val="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arrendadora</w:t>
      </w:r>
      <w:r w:rsidRPr="003C0858">
        <w:rPr>
          <w:rFonts w:ascii="Arial" w:eastAsiaTheme="minorEastAsia" w:hAnsi="Arial" w:cs="Arial"/>
          <w:color w:val="7F7F7F" w:themeColor="text1" w:themeTint="80"/>
          <w:spacing w:val="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y/o</w:t>
      </w:r>
      <w:r w:rsidRPr="003C0858">
        <w:rPr>
          <w:rFonts w:ascii="Arial" w:eastAsiaTheme="minorEastAsia" w:hAnsi="Arial" w:cs="Arial"/>
          <w:color w:val="7F7F7F" w:themeColor="text1" w:themeTint="80"/>
          <w:spacing w:val="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propietaria,</w:t>
      </w:r>
      <w:r w:rsidRPr="003C0858">
        <w:rPr>
          <w:rFonts w:ascii="Arial" w:eastAsiaTheme="minorEastAsia" w:hAnsi="Arial" w:cs="Arial"/>
          <w:color w:val="7F7F7F" w:themeColor="text1" w:themeTint="80"/>
          <w:spacing w:val="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no</w:t>
      </w:r>
      <w:r w:rsidRPr="003C0858">
        <w:rPr>
          <w:rFonts w:ascii="Arial" w:eastAsiaTheme="minorEastAsia" w:hAnsi="Arial" w:cs="Arial"/>
          <w:color w:val="7F7F7F" w:themeColor="text1" w:themeTint="80"/>
          <w:spacing w:val="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responderá</w:t>
      </w:r>
      <w:r w:rsidRPr="003C0858">
        <w:rPr>
          <w:rFonts w:ascii="Arial" w:eastAsiaTheme="minorEastAsia" w:hAnsi="Arial" w:cs="Arial"/>
          <w:color w:val="7F7F7F" w:themeColor="text1" w:themeTint="80"/>
          <w:spacing w:val="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manera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 xml:space="preserve">alguna 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>por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 xml:space="preserve"> robos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 xml:space="preserve"> que</w:t>
      </w:r>
      <w:r w:rsidRPr="003C0858">
        <w:rPr>
          <w:rFonts w:ascii="Arial" w:eastAsiaTheme="minorEastAsia" w:hAnsi="Arial" w:cs="Arial"/>
          <w:color w:val="7F7F7F" w:themeColor="text1" w:themeTint="80"/>
          <w:spacing w:val="79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puedan</w:t>
      </w:r>
      <w:r w:rsidRPr="003C0858">
        <w:rPr>
          <w:rFonts w:ascii="Arial" w:eastAsiaTheme="minorEastAsia" w:hAnsi="Arial" w:cs="Arial"/>
          <w:color w:val="7F7F7F" w:themeColor="text1" w:themeTint="80"/>
          <w:spacing w:val="-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ocurrir</w:t>
      </w:r>
      <w:r w:rsidRPr="003C0858">
        <w:rPr>
          <w:rFonts w:ascii="Arial" w:eastAsiaTheme="minorEastAsia" w:hAnsi="Arial" w:cs="Arial"/>
          <w:color w:val="7F7F7F" w:themeColor="text1" w:themeTint="80"/>
          <w:spacing w:val="-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>en</w:t>
      </w:r>
      <w:r w:rsidRPr="003C0858">
        <w:rPr>
          <w:rFonts w:ascii="Arial" w:eastAsiaTheme="minorEastAsia" w:hAnsi="Arial" w:cs="Arial"/>
          <w:color w:val="7F7F7F" w:themeColor="text1" w:themeTint="80"/>
          <w:spacing w:val="-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-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propiedad</w:t>
      </w:r>
      <w:r w:rsidRPr="003C0858">
        <w:rPr>
          <w:rFonts w:ascii="Arial" w:eastAsiaTheme="minorEastAsia" w:hAnsi="Arial" w:cs="Arial"/>
          <w:color w:val="7F7F7F" w:themeColor="text1" w:themeTint="80"/>
          <w:spacing w:val="-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arrendada,</w:t>
      </w:r>
      <w:r w:rsidRPr="003C0858">
        <w:rPr>
          <w:rFonts w:ascii="Arial" w:eastAsiaTheme="minorEastAsia" w:hAnsi="Arial" w:cs="Arial"/>
          <w:color w:val="7F7F7F" w:themeColor="text1" w:themeTint="80"/>
          <w:spacing w:val="-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o</w:t>
      </w:r>
      <w:r w:rsidRPr="003C0858">
        <w:rPr>
          <w:rFonts w:ascii="Arial" w:eastAsiaTheme="minorEastAsia" w:hAnsi="Arial" w:cs="Arial"/>
          <w:color w:val="7F7F7F" w:themeColor="text1" w:themeTint="80"/>
          <w:spacing w:val="-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>por</w:t>
      </w:r>
      <w:r w:rsidRPr="003C0858">
        <w:rPr>
          <w:rFonts w:ascii="Arial" w:eastAsiaTheme="minorEastAsia" w:hAnsi="Arial" w:cs="Arial"/>
          <w:color w:val="7F7F7F" w:themeColor="text1" w:themeTint="80"/>
          <w:spacing w:val="-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perjuicios</w:t>
      </w:r>
      <w:r w:rsidRPr="003C0858">
        <w:rPr>
          <w:rFonts w:ascii="Arial" w:eastAsiaTheme="minorEastAsia" w:hAnsi="Arial" w:cs="Arial"/>
          <w:color w:val="7F7F7F" w:themeColor="text1" w:themeTint="80"/>
          <w:spacing w:val="-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>que</w:t>
      </w:r>
      <w:r w:rsidRPr="003C0858">
        <w:rPr>
          <w:rFonts w:ascii="Arial" w:eastAsiaTheme="minorEastAsia" w:hAnsi="Arial" w:cs="Arial"/>
          <w:color w:val="7F7F7F" w:themeColor="text1" w:themeTint="80"/>
          <w:spacing w:val="-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puedan</w:t>
      </w:r>
      <w:r w:rsidRPr="003C0858">
        <w:rPr>
          <w:rFonts w:ascii="Arial" w:eastAsiaTheme="minorEastAsia" w:hAnsi="Arial" w:cs="Arial"/>
          <w:color w:val="7F7F7F" w:themeColor="text1" w:themeTint="80"/>
          <w:spacing w:val="-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producirse</w:t>
      </w:r>
      <w:r w:rsidRPr="003C0858">
        <w:rPr>
          <w:rFonts w:ascii="Arial" w:eastAsiaTheme="minorEastAsia" w:hAnsi="Arial" w:cs="Arial"/>
          <w:color w:val="7F7F7F" w:themeColor="text1" w:themeTint="80"/>
          <w:spacing w:val="-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>en</w:t>
      </w:r>
      <w:r w:rsidRPr="003C0858">
        <w:rPr>
          <w:rFonts w:ascii="Arial" w:eastAsiaTheme="minorEastAsia" w:hAnsi="Arial" w:cs="Arial"/>
          <w:color w:val="7F7F7F" w:themeColor="text1" w:themeTint="80"/>
          <w:spacing w:val="-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>los</w:t>
      </w:r>
      <w:r w:rsidRPr="003C0858">
        <w:rPr>
          <w:rFonts w:ascii="Arial" w:eastAsiaTheme="minorEastAsia" w:hAnsi="Arial" w:cs="Arial"/>
          <w:color w:val="7F7F7F" w:themeColor="text1" w:themeTint="80"/>
          <w:spacing w:val="-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bienes</w:t>
      </w:r>
      <w:r w:rsidRPr="003C0858">
        <w:rPr>
          <w:rFonts w:ascii="Arial" w:eastAsiaTheme="minorEastAsia" w:hAnsi="Arial" w:cs="Arial"/>
          <w:color w:val="7F7F7F" w:themeColor="text1" w:themeTint="80"/>
          <w:spacing w:val="-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-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64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parte</w:t>
      </w:r>
      <w:r w:rsidRPr="003C0858">
        <w:rPr>
          <w:rFonts w:ascii="Arial" w:eastAsiaTheme="minorEastAsia" w:hAnsi="Arial" w:cs="Arial"/>
          <w:color w:val="7F7F7F" w:themeColor="text1" w:themeTint="80"/>
          <w:spacing w:val="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arrendataria,</w:t>
      </w:r>
      <w:r w:rsidRPr="003C0858">
        <w:rPr>
          <w:rFonts w:ascii="Arial" w:eastAsiaTheme="minorEastAsia" w:hAnsi="Arial" w:cs="Arial"/>
          <w:color w:val="7F7F7F" w:themeColor="text1" w:themeTint="80"/>
          <w:spacing w:val="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>por</w:t>
      </w:r>
      <w:r w:rsidRPr="003C0858">
        <w:rPr>
          <w:rFonts w:ascii="Arial" w:eastAsiaTheme="minorEastAsia" w:hAnsi="Arial" w:cs="Arial"/>
          <w:color w:val="7F7F7F" w:themeColor="text1" w:themeTint="80"/>
          <w:spacing w:val="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incendio,</w:t>
      </w:r>
      <w:r w:rsidRPr="003C0858">
        <w:rPr>
          <w:rFonts w:ascii="Arial" w:eastAsiaTheme="minorEastAsia" w:hAnsi="Arial" w:cs="Arial"/>
          <w:color w:val="7F7F7F" w:themeColor="text1" w:themeTint="80"/>
          <w:spacing w:val="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sismos,</w:t>
      </w:r>
      <w:r w:rsidRPr="003C0858">
        <w:rPr>
          <w:rFonts w:ascii="Arial" w:eastAsiaTheme="minorEastAsia" w:hAnsi="Arial" w:cs="Arial"/>
          <w:color w:val="7F7F7F" w:themeColor="text1" w:themeTint="80"/>
          <w:spacing w:val="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u</w:t>
      </w:r>
      <w:r w:rsidRPr="003C0858">
        <w:rPr>
          <w:rFonts w:ascii="Arial" w:eastAsiaTheme="minorEastAsia" w:hAnsi="Arial" w:cs="Arial"/>
          <w:color w:val="7F7F7F" w:themeColor="text1" w:themeTint="80"/>
          <w:spacing w:val="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otros.</w:t>
      </w:r>
      <w:r w:rsidRPr="003C0858">
        <w:rPr>
          <w:rFonts w:ascii="Arial" w:eastAsiaTheme="minorEastAsia" w:hAnsi="Arial" w:cs="Arial"/>
          <w:color w:val="7F7F7F" w:themeColor="text1" w:themeTint="80"/>
          <w:spacing w:val="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Igualmente,</w:t>
      </w:r>
      <w:r w:rsidRPr="003C0858">
        <w:rPr>
          <w:rFonts w:ascii="Arial" w:eastAsiaTheme="minorEastAsia" w:hAnsi="Arial" w:cs="Arial"/>
          <w:color w:val="7F7F7F" w:themeColor="text1" w:themeTint="80"/>
          <w:spacing w:val="1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no</w:t>
      </w:r>
      <w:r w:rsidRPr="003C0858">
        <w:rPr>
          <w:rFonts w:ascii="Arial" w:eastAsiaTheme="minorEastAsia" w:hAnsi="Arial" w:cs="Arial"/>
          <w:color w:val="7F7F7F" w:themeColor="text1" w:themeTint="80"/>
          <w:spacing w:val="1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responderá</w:t>
      </w:r>
      <w:r w:rsidRPr="003C0858">
        <w:rPr>
          <w:rFonts w:ascii="Arial" w:eastAsiaTheme="minorEastAsia" w:hAnsi="Arial" w:cs="Arial"/>
          <w:color w:val="7F7F7F" w:themeColor="text1" w:themeTint="80"/>
          <w:spacing w:val="1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por</w:t>
      </w:r>
      <w:r w:rsidRPr="003C0858">
        <w:rPr>
          <w:rFonts w:ascii="Arial" w:eastAsiaTheme="minorEastAsia" w:hAnsi="Arial" w:cs="Arial"/>
          <w:color w:val="7F7F7F" w:themeColor="text1" w:themeTint="80"/>
          <w:spacing w:val="1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los</w:t>
      </w:r>
      <w:r w:rsidRPr="003C0858">
        <w:rPr>
          <w:rFonts w:ascii="Arial" w:eastAsiaTheme="minorEastAsia" w:hAnsi="Arial" w:cs="Arial"/>
          <w:color w:val="7F7F7F" w:themeColor="text1" w:themeTint="80"/>
          <w:spacing w:val="1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perjuicios</w:t>
      </w:r>
      <w:r w:rsidRPr="003C0858">
        <w:rPr>
          <w:rFonts w:ascii="Arial" w:eastAsiaTheme="minorEastAsia" w:hAnsi="Arial" w:cs="Arial"/>
          <w:color w:val="7F7F7F" w:themeColor="text1" w:themeTint="80"/>
          <w:spacing w:val="1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que</w:t>
      </w:r>
      <w:r w:rsidRPr="003C0858">
        <w:rPr>
          <w:rFonts w:ascii="Arial" w:eastAsiaTheme="minorEastAsia" w:hAnsi="Arial" w:cs="Arial"/>
          <w:color w:val="7F7F7F" w:themeColor="text1" w:themeTint="80"/>
          <w:spacing w:val="83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pudieran</w:t>
      </w:r>
      <w:r w:rsidRPr="003C0858">
        <w:rPr>
          <w:rFonts w:ascii="Arial" w:eastAsiaTheme="minorEastAsia" w:hAnsi="Arial" w:cs="Arial"/>
          <w:color w:val="7F7F7F" w:themeColor="text1" w:themeTint="80"/>
          <w:spacing w:val="4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irrogarse</w:t>
      </w:r>
      <w:r w:rsidRPr="003C0858">
        <w:rPr>
          <w:rFonts w:ascii="Arial" w:eastAsiaTheme="minorEastAsia" w:hAnsi="Arial" w:cs="Arial"/>
          <w:color w:val="7F7F7F" w:themeColor="text1" w:themeTint="80"/>
          <w:spacing w:val="4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al</w:t>
      </w:r>
      <w:r w:rsidRPr="003C0858">
        <w:rPr>
          <w:rFonts w:ascii="Arial" w:eastAsiaTheme="minorEastAsia" w:hAnsi="Arial" w:cs="Arial"/>
          <w:color w:val="7F7F7F" w:themeColor="text1" w:themeTint="80"/>
          <w:spacing w:val="4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arrendatario</w:t>
      </w:r>
      <w:r w:rsidRPr="003C0858">
        <w:rPr>
          <w:rFonts w:ascii="Arial" w:eastAsiaTheme="minorEastAsia" w:hAnsi="Arial" w:cs="Arial"/>
          <w:color w:val="7F7F7F" w:themeColor="text1" w:themeTint="80"/>
          <w:spacing w:val="4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por</w:t>
      </w:r>
      <w:r w:rsidRPr="003C0858">
        <w:rPr>
          <w:rFonts w:ascii="Arial" w:eastAsiaTheme="minorEastAsia" w:hAnsi="Arial" w:cs="Arial"/>
          <w:color w:val="7F7F7F" w:themeColor="text1" w:themeTint="80"/>
          <w:spacing w:val="4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cualquier</w:t>
      </w:r>
      <w:r w:rsidRPr="003C0858">
        <w:rPr>
          <w:rFonts w:ascii="Arial" w:eastAsiaTheme="minorEastAsia" w:hAnsi="Arial" w:cs="Arial"/>
          <w:color w:val="7F7F7F" w:themeColor="text1" w:themeTint="80"/>
          <w:spacing w:val="4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disposición</w:t>
      </w:r>
      <w:r w:rsidRPr="003C0858">
        <w:rPr>
          <w:rFonts w:ascii="Arial" w:eastAsiaTheme="minorEastAsia" w:hAnsi="Arial" w:cs="Arial"/>
          <w:color w:val="7F7F7F" w:themeColor="text1" w:themeTint="80"/>
          <w:spacing w:val="4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o</w:t>
      </w:r>
      <w:r w:rsidRPr="003C0858">
        <w:rPr>
          <w:rFonts w:ascii="Arial" w:eastAsiaTheme="minorEastAsia" w:hAnsi="Arial" w:cs="Arial"/>
          <w:color w:val="7F7F7F" w:themeColor="text1" w:themeTint="80"/>
          <w:spacing w:val="4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exigencia</w:t>
      </w:r>
      <w:r w:rsidRPr="003C0858">
        <w:rPr>
          <w:rFonts w:ascii="Arial" w:eastAsiaTheme="minorEastAsia" w:hAnsi="Arial" w:cs="Arial"/>
          <w:color w:val="7F7F7F" w:themeColor="text1" w:themeTint="80"/>
          <w:spacing w:val="4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4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autoridad,</w:t>
      </w:r>
      <w:r w:rsidRPr="003C0858">
        <w:rPr>
          <w:rFonts w:ascii="Arial" w:eastAsiaTheme="minorEastAsia" w:hAnsi="Arial" w:cs="Arial"/>
          <w:color w:val="7F7F7F" w:themeColor="text1" w:themeTint="80"/>
          <w:spacing w:val="4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Fiscal,</w:t>
      </w:r>
      <w:r w:rsidRPr="003C0858">
        <w:rPr>
          <w:rFonts w:ascii="Arial" w:eastAsiaTheme="minorEastAsia" w:hAnsi="Arial" w:cs="Arial"/>
          <w:color w:val="7F7F7F" w:themeColor="text1" w:themeTint="80"/>
          <w:spacing w:val="67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Municipal,</w:t>
      </w:r>
      <w:r w:rsidRPr="003C0858">
        <w:rPr>
          <w:rFonts w:ascii="Arial" w:eastAsiaTheme="minorEastAsia" w:hAnsi="Arial" w:cs="Arial"/>
          <w:color w:val="7F7F7F" w:themeColor="text1" w:themeTint="80"/>
          <w:spacing w:val="-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sanitaria</w:t>
      </w:r>
      <w:r w:rsidRPr="003C0858">
        <w:rPr>
          <w:rFonts w:ascii="Arial" w:eastAsiaTheme="minorEastAsia" w:hAnsi="Arial" w:cs="Arial"/>
          <w:color w:val="7F7F7F" w:themeColor="text1" w:themeTint="80"/>
          <w:spacing w:val="-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o</w:t>
      </w:r>
      <w:r w:rsidRPr="003C0858">
        <w:rPr>
          <w:rFonts w:ascii="Arial" w:eastAsiaTheme="minorEastAsia" w:hAnsi="Arial" w:cs="Arial"/>
          <w:color w:val="7F7F7F" w:themeColor="text1" w:themeTint="80"/>
          <w:spacing w:val="-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-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cualquier</w:t>
      </w:r>
      <w:r w:rsidRPr="003C0858">
        <w:rPr>
          <w:rFonts w:ascii="Arial" w:eastAsiaTheme="minorEastAsia" w:hAnsi="Arial" w:cs="Arial"/>
          <w:color w:val="7F7F7F" w:themeColor="text1" w:themeTint="80"/>
          <w:spacing w:val="-8"/>
          <w:lang w:eastAsia="es-CL"/>
        </w:rPr>
        <w:t>a otra índole derivada</w:t>
      </w:r>
      <w:r w:rsidRPr="003C0858">
        <w:rPr>
          <w:rFonts w:ascii="Arial" w:eastAsiaTheme="minorEastAsia" w:hAnsi="Arial" w:cs="Arial"/>
          <w:color w:val="7F7F7F" w:themeColor="text1" w:themeTint="80"/>
          <w:spacing w:val="-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del</w:t>
      </w:r>
      <w:r w:rsidRPr="003C0858">
        <w:rPr>
          <w:rFonts w:ascii="Arial" w:eastAsiaTheme="minorEastAsia" w:hAnsi="Arial" w:cs="Arial"/>
          <w:color w:val="7F7F7F" w:themeColor="text1" w:themeTint="80"/>
          <w:spacing w:val="-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destino</w:t>
      </w:r>
      <w:r w:rsidRPr="003C0858">
        <w:rPr>
          <w:rFonts w:ascii="Arial" w:eastAsiaTheme="minorEastAsia" w:hAnsi="Arial" w:cs="Arial"/>
          <w:color w:val="7F7F7F" w:themeColor="text1" w:themeTint="80"/>
          <w:spacing w:val="-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del</w:t>
      </w:r>
      <w:r w:rsidRPr="003C0858">
        <w:rPr>
          <w:rFonts w:ascii="Arial" w:eastAsiaTheme="minorEastAsia" w:hAnsi="Arial" w:cs="Arial"/>
          <w:color w:val="7F7F7F" w:themeColor="text1" w:themeTint="80"/>
          <w:spacing w:val="-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inmueble</w:t>
      </w:r>
      <w:r w:rsidRPr="003C0858">
        <w:rPr>
          <w:rFonts w:ascii="Arial" w:eastAsiaTheme="minorEastAsia" w:hAnsi="Arial" w:cs="Arial"/>
          <w:color w:val="7F7F7F" w:themeColor="text1" w:themeTint="80"/>
          <w:spacing w:val="-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arrendado.</w:t>
      </w:r>
    </w:p>
    <w:p w:rsidR="003C0858" w:rsidRPr="003C0858" w:rsidRDefault="003C0858" w:rsidP="003C0858">
      <w:pPr>
        <w:widowControl w:val="0"/>
        <w:kinsoku w:val="0"/>
        <w:overflowPunct w:val="0"/>
        <w:autoSpaceDE w:val="0"/>
        <w:autoSpaceDN w:val="0"/>
        <w:adjustRightInd w:val="0"/>
        <w:spacing w:after="0" w:line="275" w:lineRule="auto"/>
        <w:ind w:right="315"/>
        <w:jc w:val="both"/>
        <w:rPr>
          <w:rFonts w:ascii="Arial" w:eastAsiaTheme="minorEastAsia" w:hAnsi="Arial" w:cs="Arial"/>
          <w:color w:val="7F7F7F" w:themeColor="text1" w:themeTint="80"/>
          <w:lang w:eastAsia="es-CL"/>
        </w:rPr>
      </w:pPr>
    </w:p>
    <w:p w:rsidR="003C0858" w:rsidRPr="003C0858" w:rsidRDefault="003C0858" w:rsidP="003C0858">
      <w:pPr>
        <w:widowControl w:val="0"/>
        <w:kinsoku w:val="0"/>
        <w:overflowPunct w:val="0"/>
        <w:autoSpaceDE w:val="0"/>
        <w:autoSpaceDN w:val="0"/>
        <w:adjustRightInd w:val="0"/>
        <w:spacing w:after="0" w:line="275" w:lineRule="auto"/>
        <w:ind w:right="315"/>
        <w:jc w:val="both"/>
        <w:rPr>
          <w:rFonts w:ascii="Arial" w:eastAsiaTheme="minorEastAsia" w:hAnsi="Arial" w:cs="Arial"/>
          <w:color w:val="7F7F7F" w:themeColor="text1" w:themeTint="80"/>
          <w:lang w:eastAsia="es-CL"/>
        </w:rPr>
      </w:pPr>
    </w:p>
    <w:p w:rsidR="003C0858" w:rsidRPr="003C0858" w:rsidRDefault="003C0858" w:rsidP="003C0858">
      <w:pPr>
        <w:widowControl w:val="0"/>
        <w:kinsoku w:val="0"/>
        <w:overflowPunct w:val="0"/>
        <w:autoSpaceDE w:val="0"/>
        <w:autoSpaceDN w:val="0"/>
        <w:adjustRightInd w:val="0"/>
        <w:spacing w:before="77" w:after="0" w:line="276" w:lineRule="auto"/>
        <w:ind w:right="320"/>
        <w:jc w:val="both"/>
        <w:rPr>
          <w:rFonts w:ascii="Arial" w:eastAsiaTheme="minorEastAsia" w:hAnsi="Arial" w:cs="Arial"/>
          <w:color w:val="7F7F7F" w:themeColor="text1" w:themeTint="80"/>
          <w:lang w:eastAsia="es-CL"/>
        </w:rPr>
      </w:pPr>
      <w:r w:rsidRPr="003C0858">
        <w:rPr>
          <w:rFonts w:ascii="Arial" w:eastAsiaTheme="minorEastAsia" w:hAnsi="Arial" w:cs="Arial"/>
          <w:color w:val="7F7F7F" w:themeColor="text1" w:themeTint="80"/>
          <w:u w:val="single"/>
          <w:lang w:eastAsia="es-CL"/>
        </w:rPr>
        <w:t>DÉCIMO:</w:t>
      </w:r>
      <w:r w:rsidRPr="003C0858">
        <w:rPr>
          <w:rFonts w:ascii="Arial" w:eastAsiaTheme="minorEastAsia" w:hAnsi="Arial" w:cs="Arial"/>
          <w:color w:val="7F7F7F" w:themeColor="text1" w:themeTint="80"/>
          <w:spacing w:val="22"/>
          <w:u w:val="single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Se</w:t>
      </w:r>
      <w:r w:rsidRPr="003C0858">
        <w:rPr>
          <w:rFonts w:ascii="Arial" w:eastAsiaTheme="minorEastAsia" w:hAnsi="Arial" w:cs="Arial"/>
          <w:color w:val="7F7F7F" w:themeColor="text1" w:themeTint="80"/>
          <w:spacing w:val="2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deja</w:t>
      </w:r>
      <w:r w:rsidRPr="003C0858">
        <w:rPr>
          <w:rFonts w:ascii="Arial" w:eastAsiaTheme="minorEastAsia" w:hAnsi="Arial" w:cs="Arial"/>
          <w:color w:val="7F7F7F" w:themeColor="text1" w:themeTint="80"/>
          <w:spacing w:val="2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constancia</w:t>
      </w:r>
      <w:r w:rsidRPr="003C0858">
        <w:rPr>
          <w:rFonts w:ascii="Arial" w:eastAsiaTheme="minorEastAsia" w:hAnsi="Arial" w:cs="Arial"/>
          <w:color w:val="7F7F7F" w:themeColor="text1" w:themeTint="80"/>
          <w:spacing w:val="2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que</w:t>
      </w:r>
      <w:r w:rsidRPr="003C0858">
        <w:rPr>
          <w:rFonts w:ascii="Arial" w:eastAsiaTheme="minorEastAsia" w:hAnsi="Arial" w:cs="Arial"/>
          <w:color w:val="7F7F7F" w:themeColor="text1" w:themeTint="80"/>
          <w:spacing w:val="2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hará</w:t>
      </w:r>
      <w:r w:rsidRPr="003C0858">
        <w:rPr>
          <w:rFonts w:ascii="Arial" w:eastAsiaTheme="minorEastAsia" w:hAnsi="Arial" w:cs="Arial"/>
          <w:color w:val="7F7F7F" w:themeColor="text1" w:themeTint="80"/>
          <w:spacing w:val="2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uso</w:t>
      </w:r>
      <w:r w:rsidRPr="003C0858">
        <w:rPr>
          <w:rFonts w:ascii="Arial" w:eastAsiaTheme="minorEastAsia" w:hAnsi="Arial" w:cs="Arial"/>
          <w:color w:val="7F7F7F" w:themeColor="text1" w:themeTint="80"/>
          <w:spacing w:val="2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y</w:t>
      </w:r>
      <w:r w:rsidRPr="003C0858">
        <w:rPr>
          <w:rFonts w:ascii="Arial" w:eastAsiaTheme="minorEastAsia" w:hAnsi="Arial" w:cs="Arial"/>
          <w:color w:val="7F7F7F" w:themeColor="text1" w:themeTint="80"/>
          <w:spacing w:val="2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goce</w:t>
      </w:r>
      <w:r w:rsidRPr="003C0858">
        <w:rPr>
          <w:rFonts w:ascii="Arial" w:eastAsiaTheme="minorEastAsia" w:hAnsi="Arial" w:cs="Arial"/>
          <w:color w:val="7F7F7F" w:themeColor="text1" w:themeTint="80"/>
          <w:spacing w:val="2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2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2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propiedad</w:t>
      </w:r>
      <w:r w:rsidRPr="003C0858">
        <w:rPr>
          <w:rFonts w:ascii="Arial" w:eastAsiaTheme="minorEastAsia" w:hAnsi="Arial" w:cs="Arial"/>
          <w:color w:val="7F7F7F" w:themeColor="text1" w:themeTint="80"/>
          <w:spacing w:val="3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individualizada</w:t>
      </w:r>
      <w:r w:rsidRPr="003C0858">
        <w:rPr>
          <w:rFonts w:ascii="Arial" w:eastAsiaTheme="minorEastAsia" w:hAnsi="Arial" w:cs="Arial"/>
          <w:color w:val="7F7F7F" w:themeColor="text1" w:themeTint="80"/>
          <w:spacing w:val="2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antes</w:t>
      </w:r>
      <w:r w:rsidRPr="003C0858">
        <w:rPr>
          <w:rFonts w:ascii="Arial" w:eastAsiaTheme="minorEastAsia" w:hAnsi="Arial" w:cs="Arial"/>
          <w:color w:val="7F7F7F" w:themeColor="text1" w:themeTint="80"/>
          <w:spacing w:val="2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en</w:t>
      </w:r>
      <w:r w:rsidRPr="003C0858">
        <w:rPr>
          <w:rFonts w:ascii="Arial" w:eastAsiaTheme="minorEastAsia" w:hAnsi="Arial" w:cs="Arial"/>
          <w:color w:val="7F7F7F" w:themeColor="text1" w:themeTint="80"/>
          <w:spacing w:val="2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el</w:t>
      </w:r>
      <w:r w:rsidRPr="003C0858">
        <w:rPr>
          <w:rFonts w:ascii="Arial" w:eastAsiaTheme="minorEastAsia" w:hAnsi="Arial" w:cs="Arial"/>
          <w:color w:val="7F7F7F" w:themeColor="text1" w:themeTint="80"/>
          <w:spacing w:val="74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párrafo</w:t>
      </w:r>
      <w:r w:rsidRPr="003C0858">
        <w:rPr>
          <w:rFonts w:ascii="Arial" w:eastAsiaTheme="minorEastAsia" w:hAnsi="Arial" w:cs="Arial"/>
          <w:color w:val="7F7F7F" w:themeColor="text1" w:themeTint="80"/>
          <w:spacing w:val="-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primero</w:t>
      </w:r>
      <w:r w:rsidRPr="003C0858">
        <w:rPr>
          <w:rFonts w:ascii="Arial" w:eastAsiaTheme="minorEastAsia" w:hAnsi="Arial" w:cs="Arial"/>
          <w:color w:val="7F7F7F" w:themeColor="text1" w:themeTint="80"/>
          <w:spacing w:val="-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-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este</w:t>
      </w:r>
      <w:r w:rsidRPr="003C0858">
        <w:rPr>
          <w:rFonts w:ascii="Arial" w:eastAsiaTheme="minorEastAsia" w:hAnsi="Arial" w:cs="Arial"/>
          <w:color w:val="7F7F7F" w:themeColor="text1" w:themeTint="80"/>
          <w:spacing w:val="-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contrato</w:t>
      </w:r>
      <w:r w:rsidRPr="003C0858">
        <w:rPr>
          <w:rFonts w:ascii="Arial" w:eastAsiaTheme="minorEastAsia" w:hAnsi="Arial" w:cs="Arial"/>
          <w:color w:val="7F7F7F" w:themeColor="text1" w:themeTint="80"/>
          <w:spacing w:val="-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solamente</w:t>
      </w:r>
      <w:r w:rsidRPr="003C0858">
        <w:rPr>
          <w:rFonts w:ascii="Arial" w:eastAsiaTheme="minorEastAsia" w:hAnsi="Arial" w:cs="Arial"/>
          <w:color w:val="7F7F7F" w:themeColor="text1" w:themeTint="80"/>
          <w:spacing w:val="-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-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parte</w:t>
      </w:r>
      <w:r w:rsidRPr="003C0858">
        <w:rPr>
          <w:rFonts w:ascii="Arial" w:eastAsiaTheme="minorEastAsia" w:hAnsi="Arial" w:cs="Arial"/>
          <w:color w:val="7F7F7F" w:themeColor="text1" w:themeTint="80"/>
          <w:spacing w:val="-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arrendataria.</w:t>
      </w:r>
    </w:p>
    <w:p w:rsidR="003C0858" w:rsidRPr="003C0858" w:rsidRDefault="003C0858" w:rsidP="003C085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7F7F7F" w:themeColor="text1" w:themeTint="80"/>
          <w:lang w:eastAsia="es-CL"/>
        </w:rPr>
      </w:pPr>
    </w:p>
    <w:p w:rsidR="003C0858" w:rsidRPr="003C0858" w:rsidRDefault="003C0858" w:rsidP="003C0858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jc w:val="both"/>
        <w:rPr>
          <w:rFonts w:ascii="Arial" w:eastAsiaTheme="minorEastAsia" w:hAnsi="Arial" w:cs="Arial"/>
          <w:color w:val="7F7F7F" w:themeColor="text1" w:themeTint="80"/>
          <w:lang w:eastAsia="es-CL"/>
        </w:rPr>
      </w:pPr>
    </w:p>
    <w:p w:rsidR="003C0858" w:rsidRPr="003C0858" w:rsidRDefault="003C0858" w:rsidP="003C0858">
      <w:pPr>
        <w:widowControl w:val="0"/>
        <w:kinsoku w:val="0"/>
        <w:overflowPunct w:val="0"/>
        <w:autoSpaceDE w:val="0"/>
        <w:autoSpaceDN w:val="0"/>
        <w:adjustRightInd w:val="0"/>
        <w:spacing w:after="0" w:line="275" w:lineRule="auto"/>
        <w:ind w:right="317"/>
        <w:jc w:val="both"/>
        <w:rPr>
          <w:rFonts w:ascii="Arial" w:eastAsiaTheme="minorEastAsia" w:hAnsi="Arial" w:cs="Arial"/>
          <w:color w:val="7F7F7F" w:themeColor="text1" w:themeTint="80"/>
          <w:lang w:eastAsia="es-CL"/>
        </w:rPr>
      </w:pPr>
      <w:r w:rsidRPr="003C0858">
        <w:rPr>
          <w:rFonts w:ascii="Arial" w:eastAsiaTheme="minorEastAsia" w:hAnsi="Arial" w:cs="Arial"/>
          <w:color w:val="7F7F7F" w:themeColor="text1" w:themeTint="80"/>
          <w:spacing w:val="-1"/>
          <w:u w:val="single"/>
          <w:lang w:eastAsia="es-CL"/>
        </w:rPr>
        <w:t>DÉCIMO</w:t>
      </w:r>
      <w:r w:rsidRPr="003C0858">
        <w:rPr>
          <w:rFonts w:ascii="Arial" w:eastAsiaTheme="minorEastAsia" w:hAnsi="Arial" w:cs="Arial"/>
          <w:color w:val="7F7F7F" w:themeColor="text1" w:themeTint="80"/>
          <w:spacing w:val="17"/>
          <w:u w:val="single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u w:val="single"/>
          <w:lang w:eastAsia="es-CL"/>
        </w:rPr>
        <w:t>PRIMERO:</w:t>
      </w:r>
      <w:r w:rsidRPr="003C0858">
        <w:rPr>
          <w:rFonts w:ascii="Arial" w:eastAsiaTheme="minorEastAsia" w:hAnsi="Arial" w:cs="Arial"/>
          <w:color w:val="7F7F7F" w:themeColor="text1" w:themeTint="80"/>
          <w:spacing w:val="15"/>
          <w:u w:val="single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1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parte</w:t>
      </w:r>
      <w:r w:rsidRPr="003C0858">
        <w:rPr>
          <w:rFonts w:ascii="Arial" w:eastAsiaTheme="minorEastAsia" w:hAnsi="Arial" w:cs="Arial"/>
          <w:color w:val="7F7F7F" w:themeColor="text1" w:themeTint="80"/>
          <w:spacing w:val="1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arrendataria</w:t>
      </w:r>
      <w:r w:rsidRPr="003C0858">
        <w:rPr>
          <w:rFonts w:ascii="Arial" w:eastAsiaTheme="minorEastAsia" w:hAnsi="Arial" w:cs="Arial"/>
          <w:color w:val="7F7F7F" w:themeColor="text1" w:themeTint="80"/>
          <w:spacing w:val="1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responderá</w:t>
      </w:r>
      <w:r w:rsidRPr="003C0858">
        <w:rPr>
          <w:rFonts w:ascii="Arial" w:eastAsiaTheme="minorEastAsia" w:hAnsi="Arial" w:cs="Arial"/>
          <w:color w:val="7F7F7F" w:themeColor="text1" w:themeTint="80"/>
          <w:spacing w:val="1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1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cualquier</w:t>
      </w:r>
      <w:r w:rsidRPr="003C0858">
        <w:rPr>
          <w:rFonts w:ascii="Arial" w:eastAsiaTheme="minorEastAsia" w:hAnsi="Arial" w:cs="Arial"/>
          <w:color w:val="7F7F7F" w:themeColor="text1" w:themeTint="80"/>
          <w:spacing w:val="1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daño</w:t>
      </w:r>
      <w:r w:rsidRPr="003C0858">
        <w:rPr>
          <w:rFonts w:ascii="Arial" w:eastAsiaTheme="minorEastAsia" w:hAnsi="Arial" w:cs="Arial"/>
          <w:color w:val="7F7F7F" w:themeColor="text1" w:themeTint="80"/>
          <w:spacing w:val="1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que,</w:t>
      </w:r>
      <w:r w:rsidRPr="003C0858">
        <w:rPr>
          <w:rFonts w:ascii="Arial" w:eastAsiaTheme="minorEastAsia" w:hAnsi="Arial" w:cs="Arial"/>
          <w:color w:val="7F7F7F" w:themeColor="text1" w:themeTint="80"/>
          <w:spacing w:val="1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por</w:t>
      </w:r>
      <w:r w:rsidRPr="003C0858">
        <w:rPr>
          <w:rFonts w:ascii="Arial" w:eastAsiaTheme="minorEastAsia" w:hAnsi="Arial" w:cs="Arial"/>
          <w:color w:val="7F7F7F" w:themeColor="text1" w:themeTint="80"/>
          <w:spacing w:val="1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su</w:t>
      </w:r>
      <w:r w:rsidRPr="003C0858">
        <w:rPr>
          <w:rFonts w:ascii="Arial" w:eastAsiaTheme="minorEastAsia" w:hAnsi="Arial" w:cs="Arial"/>
          <w:color w:val="7F7F7F" w:themeColor="text1" w:themeTint="80"/>
          <w:spacing w:val="1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hecho</w:t>
      </w:r>
      <w:r w:rsidRPr="003C0858">
        <w:rPr>
          <w:rFonts w:ascii="Arial" w:eastAsiaTheme="minorEastAsia" w:hAnsi="Arial" w:cs="Arial"/>
          <w:color w:val="7F7F7F" w:themeColor="text1" w:themeTint="80"/>
          <w:spacing w:val="1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o</w:t>
      </w:r>
      <w:r w:rsidRPr="003C0858">
        <w:rPr>
          <w:rFonts w:ascii="Arial" w:eastAsiaTheme="minorEastAsia" w:hAnsi="Arial" w:cs="Arial"/>
          <w:color w:val="7F7F7F" w:themeColor="text1" w:themeTint="80"/>
          <w:spacing w:val="47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culpa,</w:t>
      </w:r>
      <w:r w:rsidRPr="003C0858">
        <w:rPr>
          <w:rFonts w:ascii="Arial" w:eastAsiaTheme="minorEastAsia" w:hAnsi="Arial" w:cs="Arial"/>
          <w:color w:val="7F7F7F" w:themeColor="text1" w:themeTint="80"/>
          <w:spacing w:val="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o</w:t>
      </w:r>
      <w:r w:rsidRPr="003C0858">
        <w:rPr>
          <w:rFonts w:ascii="Arial" w:eastAsiaTheme="minorEastAsia" w:hAnsi="Arial" w:cs="Arial"/>
          <w:color w:val="7F7F7F" w:themeColor="text1" w:themeTint="80"/>
          <w:spacing w:val="1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1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las</w:t>
      </w:r>
      <w:r w:rsidRPr="003C0858">
        <w:rPr>
          <w:rFonts w:ascii="Arial" w:eastAsiaTheme="minorEastAsia" w:hAnsi="Arial" w:cs="Arial"/>
          <w:color w:val="7F7F7F" w:themeColor="text1" w:themeTint="80"/>
          <w:spacing w:val="1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personas</w:t>
      </w:r>
      <w:r w:rsidRPr="003C0858">
        <w:rPr>
          <w:rFonts w:ascii="Arial" w:eastAsiaTheme="minorEastAsia" w:hAnsi="Arial" w:cs="Arial"/>
          <w:color w:val="7F7F7F" w:themeColor="text1" w:themeTint="80"/>
          <w:spacing w:val="1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que</w:t>
      </w:r>
      <w:r w:rsidRPr="003C0858">
        <w:rPr>
          <w:rFonts w:ascii="Arial" w:eastAsiaTheme="minorEastAsia" w:hAnsi="Arial" w:cs="Arial"/>
          <w:color w:val="7F7F7F" w:themeColor="text1" w:themeTint="80"/>
          <w:spacing w:val="1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se</w:t>
      </w:r>
      <w:r w:rsidRPr="003C0858">
        <w:rPr>
          <w:rFonts w:ascii="Arial" w:eastAsiaTheme="minorEastAsia" w:hAnsi="Arial" w:cs="Arial"/>
          <w:color w:val="7F7F7F" w:themeColor="text1" w:themeTint="80"/>
          <w:spacing w:val="1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encuentre</w:t>
      </w:r>
      <w:r w:rsidRPr="003C0858">
        <w:rPr>
          <w:rFonts w:ascii="Arial" w:eastAsiaTheme="minorEastAsia" w:hAnsi="Arial" w:cs="Arial"/>
          <w:color w:val="7F7F7F" w:themeColor="text1" w:themeTint="80"/>
          <w:spacing w:val="1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en</w:t>
      </w:r>
      <w:r w:rsidRPr="003C0858">
        <w:rPr>
          <w:rFonts w:ascii="Arial" w:eastAsiaTheme="minorEastAsia" w:hAnsi="Arial" w:cs="Arial"/>
          <w:color w:val="7F7F7F" w:themeColor="text1" w:themeTint="80"/>
          <w:spacing w:val="1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1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propiedad,</w:t>
      </w:r>
      <w:r w:rsidRPr="003C0858">
        <w:rPr>
          <w:rFonts w:ascii="Arial" w:eastAsiaTheme="minorEastAsia" w:hAnsi="Arial" w:cs="Arial"/>
          <w:color w:val="7F7F7F" w:themeColor="text1" w:themeTint="80"/>
          <w:spacing w:val="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se</w:t>
      </w:r>
      <w:r w:rsidRPr="003C0858">
        <w:rPr>
          <w:rFonts w:ascii="Arial" w:eastAsiaTheme="minorEastAsia" w:hAnsi="Arial" w:cs="Arial"/>
          <w:color w:val="7F7F7F" w:themeColor="text1" w:themeTint="80"/>
          <w:spacing w:val="1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cause</w:t>
      </w:r>
      <w:r w:rsidRPr="003C0858">
        <w:rPr>
          <w:rFonts w:ascii="Arial" w:eastAsiaTheme="minorEastAsia" w:hAnsi="Arial" w:cs="Arial"/>
          <w:color w:val="7F7F7F" w:themeColor="text1" w:themeTint="80"/>
          <w:spacing w:val="1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al</w:t>
      </w:r>
      <w:r w:rsidRPr="003C0858">
        <w:rPr>
          <w:rFonts w:ascii="Arial" w:eastAsiaTheme="minorEastAsia" w:hAnsi="Arial" w:cs="Arial"/>
          <w:color w:val="7F7F7F" w:themeColor="text1" w:themeTint="80"/>
          <w:spacing w:val="1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2"/>
          <w:lang w:eastAsia="es-CL"/>
        </w:rPr>
        <w:t>bien</w:t>
      </w:r>
      <w:r w:rsidRPr="003C0858">
        <w:rPr>
          <w:rFonts w:ascii="Arial" w:eastAsiaTheme="minorEastAsia" w:hAnsi="Arial" w:cs="Arial"/>
          <w:color w:val="7F7F7F" w:themeColor="text1" w:themeTint="80"/>
          <w:spacing w:val="1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raíz</w:t>
      </w:r>
      <w:r w:rsidRPr="003C0858">
        <w:rPr>
          <w:rFonts w:ascii="Arial" w:eastAsiaTheme="minorEastAsia" w:hAnsi="Arial" w:cs="Arial"/>
          <w:color w:val="7F7F7F" w:themeColor="text1" w:themeTint="80"/>
          <w:spacing w:val="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arrendado</w:t>
      </w:r>
      <w:r w:rsidRPr="003C0858">
        <w:rPr>
          <w:rFonts w:ascii="Arial" w:eastAsiaTheme="minorEastAsia" w:hAnsi="Arial" w:cs="Arial"/>
          <w:color w:val="7F7F7F" w:themeColor="text1" w:themeTint="80"/>
          <w:spacing w:val="1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y</w:t>
      </w:r>
      <w:r w:rsidRPr="003C0858">
        <w:rPr>
          <w:rFonts w:ascii="Arial" w:eastAsiaTheme="minorEastAsia" w:hAnsi="Arial" w:cs="Arial"/>
          <w:color w:val="7F7F7F" w:themeColor="text1" w:themeTint="80"/>
          <w:spacing w:val="1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</w:t>
      </w:r>
      <w:r w:rsidRPr="003C0858">
        <w:rPr>
          <w:rFonts w:ascii="Arial" w:eastAsiaTheme="minorEastAsia" w:hAnsi="Arial" w:cs="Arial"/>
          <w:color w:val="7F7F7F" w:themeColor="text1" w:themeTint="80"/>
          <w:spacing w:val="1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las</w:t>
      </w:r>
      <w:r w:rsidRPr="003C0858">
        <w:rPr>
          <w:rFonts w:ascii="Arial" w:eastAsiaTheme="minorEastAsia" w:hAnsi="Arial" w:cs="Arial"/>
          <w:color w:val="7F7F7F" w:themeColor="text1" w:themeTint="80"/>
          <w:spacing w:val="37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propiedades</w:t>
      </w:r>
      <w:r w:rsidRPr="003C0858">
        <w:rPr>
          <w:rFonts w:ascii="Arial" w:eastAsiaTheme="minorEastAsia" w:hAnsi="Arial" w:cs="Arial"/>
          <w:color w:val="7F7F7F" w:themeColor="text1" w:themeTint="80"/>
          <w:spacing w:val="1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circundantes</w:t>
      </w:r>
      <w:r w:rsidRPr="003C0858">
        <w:rPr>
          <w:rFonts w:ascii="Arial" w:eastAsiaTheme="minorEastAsia" w:hAnsi="Arial" w:cs="Arial"/>
          <w:color w:val="7F7F7F" w:themeColor="text1" w:themeTint="80"/>
          <w:spacing w:val="2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y/o</w:t>
      </w:r>
      <w:r w:rsidRPr="003C0858">
        <w:rPr>
          <w:rFonts w:ascii="Arial" w:eastAsiaTheme="minorEastAsia" w:hAnsi="Arial" w:cs="Arial"/>
          <w:color w:val="7F7F7F" w:themeColor="text1" w:themeTint="80"/>
          <w:spacing w:val="1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terceros,</w:t>
      </w:r>
      <w:r w:rsidRPr="003C0858">
        <w:rPr>
          <w:rFonts w:ascii="Arial" w:eastAsiaTheme="minorEastAsia" w:hAnsi="Arial" w:cs="Arial"/>
          <w:color w:val="7F7F7F" w:themeColor="text1" w:themeTint="80"/>
          <w:spacing w:val="1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sean</w:t>
      </w:r>
      <w:r w:rsidRPr="003C0858">
        <w:rPr>
          <w:rFonts w:ascii="Arial" w:eastAsiaTheme="minorEastAsia" w:hAnsi="Arial" w:cs="Arial"/>
          <w:color w:val="7F7F7F" w:themeColor="text1" w:themeTint="80"/>
          <w:spacing w:val="1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éstos</w:t>
      </w:r>
      <w:r w:rsidRPr="003C0858">
        <w:rPr>
          <w:rFonts w:ascii="Arial" w:eastAsiaTheme="minorEastAsia" w:hAnsi="Arial" w:cs="Arial"/>
          <w:color w:val="7F7F7F" w:themeColor="text1" w:themeTint="80"/>
          <w:spacing w:val="1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causados</w:t>
      </w:r>
      <w:r w:rsidRPr="003C0858">
        <w:rPr>
          <w:rFonts w:ascii="Arial" w:eastAsiaTheme="minorEastAsia" w:hAnsi="Arial" w:cs="Arial"/>
          <w:color w:val="7F7F7F" w:themeColor="text1" w:themeTint="80"/>
          <w:spacing w:val="1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por</w:t>
      </w:r>
      <w:r w:rsidRPr="003C0858">
        <w:rPr>
          <w:rFonts w:ascii="Arial" w:eastAsiaTheme="minorEastAsia" w:hAnsi="Arial" w:cs="Arial"/>
          <w:color w:val="7F7F7F" w:themeColor="text1" w:themeTint="80"/>
          <w:spacing w:val="1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él</w:t>
      </w:r>
      <w:r w:rsidRPr="003C0858">
        <w:rPr>
          <w:rFonts w:ascii="Arial" w:eastAsiaTheme="minorEastAsia" w:hAnsi="Arial" w:cs="Arial"/>
          <w:color w:val="7F7F7F" w:themeColor="text1" w:themeTint="80"/>
          <w:spacing w:val="1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o</w:t>
      </w:r>
      <w:r w:rsidRPr="003C0858">
        <w:rPr>
          <w:rFonts w:ascii="Arial" w:eastAsiaTheme="minorEastAsia" w:hAnsi="Arial" w:cs="Arial"/>
          <w:color w:val="7F7F7F" w:themeColor="text1" w:themeTint="80"/>
          <w:spacing w:val="1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por</w:t>
      </w:r>
      <w:r w:rsidRPr="003C0858">
        <w:rPr>
          <w:rFonts w:ascii="Arial" w:eastAsiaTheme="minorEastAsia" w:hAnsi="Arial" w:cs="Arial"/>
          <w:color w:val="7F7F7F" w:themeColor="text1" w:themeTint="80"/>
          <w:spacing w:val="1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cualquier</w:t>
      </w:r>
      <w:r w:rsidRPr="003C0858">
        <w:rPr>
          <w:rFonts w:ascii="Arial" w:eastAsiaTheme="minorEastAsia" w:hAnsi="Arial" w:cs="Arial"/>
          <w:color w:val="7F7F7F" w:themeColor="text1" w:themeTint="80"/>
          <w:spacing w:val="1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persona</w:t>
      </w:r>
      <w:r w:rsidRPr="003C0858">
        <w:rPr>
          <w:rFonts w:ascii="Arial" w:eastAsiaTheme="minorEastAsia" w:hAnsi="Arial" w:cs="Arial"/>
          <w:color w:val="7F7F7F" w:themeColor="text1" w:themeTint="80"/>
          <w:spacing w:val="1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</w:t>
      </w:r>
      <w:r w:rsidRPr="003C0858">
        <w:rPr>
          <w:rFonts w:ascii="Arial" w:eastAsiaTheme="minorEastAsia" w:hAnsi="Arial" w:cs="Arial"/>
          <w:color w:val="7F7F7F" w:themeColor="text1" w:themeTint="80"/>
          <w:spacing w:val="1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las</w:t>
      </w:r>
      <w:r w:rsidRPr="003C0858">
        <w:rPr>
          <w:rFonts w:ascii="Arial" w:eastAsiaTheme="minorEastAsia" w:hAnsi="Arial" w:cs="Arial"/>
          <w:color w:val="7F7F7F" w:themeColor="text1" w:themeTint="80"/>
          <w:spacing w:val="83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cuales</w:t>
      </w:r>
      <w:r w:rsidRPr="003C0858">
        <w:rPr>
          <w:rFonts w:ascii="Arial" w:eastAsiaTheme="minorEastAsia" w:hAnsi="Arial" w:cs="Arial"/>
          <w:color w:val="7F7F7F" w:themeColor="text1" w:themeTint="80"/>
          <w:spacing w:val="-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haya</w:t>
      </w:r>
      <w:r w:rsidRPr="003C0858">
        <w:rPr>
          <w:rFonts w:ascii="Arial" w:eastAsiaTheme="minorEastAsia" w:hAnsi="Arial" w:cs="Arial"/>
          <w:color w:val="7F7F7F" w:themeColor="text1" w:themeTint="80"/>
          <w:spacing w:val="-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permitido</w:t>
      </w:r>
      <w:r w:rsidRPr="003C0858">
        <w:rPr>
          <w:rFonts w:ascii="Arial" w:eastAsiaTheme="minorEastAsia" w:hAnsi="Arial" w:cs="Arial"/>
          <w:color w:val="7F7F7F" w:themeColor="text1" w:themeTint="80"/>
          <w:spacing w:val="-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el</w:t>
      </w:r>
      <w:r w:rsidRPr="003C0858">
        <w:rPr>
          <w:rFonts w:ascii="Arial" w:eastAsiaTheme="minorEastAsia" w:hAnsi="Arial" w:cs="Arial"/>
          <w:color w:val="7F7F7F" w:themeColor="text1" w:themeTint="80"/>
          <w:spacing w:val="-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acceso</w:t>
      </w:r>
      <w:r w:rsidRPr="003C0858">
        <w:rPr>
          <w:rFonts w:ascii="Arial" w:eastAsiaTheme="minorEastAsia" w:hAnsi="Arial" w:cs="Arial"/>
          <w:color w:val="7F7F7F" w:themeColor="text1" w:themeTint="80"/>
          <w:spacing w:val="-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al</w:t>
      </w:r>
      <w:r w:rsidRPr="003C0858">
        <w:rPr>
          <w:rFonts w:ascii="Arial" w:eastAsiaTheme="minorEastAsia" w:hAnsi="Arial" w:cs="Arial"/>
          <w:color w:val="7F7F7F" w:themeColor="text1" w:themeTint="80"/>
          <w:spacing w:val="-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inmueble.</w:t>
      </w:r>
    </w:p>
    <w:p w:rsidR="003C0858" w:rsidRPr="003C0858" w:rsidRDefault="003C0858" w:rsidP="003C085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7F7F7F" w:themeColor="text1" w:themeTint="80"/>
          <w:lang w:eastAsia="es-CL"/>
        </w:rPr>
      </w:pPr>
    </w:p>
    <w:p w:rsidR="003C0858" w:rsidRPr="003C0858" w:rsidRDefault="003C0858" w:rsidP="003C0858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jc w:val="both"/>
        <w:rPr>
          <w:rFonts w:ascii="Arial" w:eastAsiaTheme="minorEastAsia" w:hAnsi="Arial" w:cs="Arial"/>
          <w:color w:val="7F7F7F" w:themeColor="text1" w:themeTint="80"/>
          <w:lang w:eastAsia="es-CL"/>
        </w:rPr>
      </w:pPr>
    </w:p>
    <w:p w:rsidR="003C0858" w:rsidRPr="003C0858" w:rsidRDefault="003C0858" w:rsidP="003C0858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319"/>
        <w:jc w:val="both"/>
        <w:rPr>
          <w:rFonts w:ascii="Arial" w:eastAsiaTheme="minorEastAsia" w:hAnsi="Arial" w:cs="Arial"/>
          <w:color w:val="7F7F7F" w:themeColor="text1" w:themeTint="80"/>
          <w:lang w:eastAsia="es-CL"/>
        </w:rPr>
      </w:pPr>
      <w:r w:rsidRPr="003C0858">
        <w:rPr>
          <w:rFonts w:ascii="Arial" w:eastAsiaTheme="minorEastAsia" w:hAnsi="Arial" w:cs="Arial"/>
          <w:color w:val="7F7F7F" w:themeColor="text1" w:themeTint="80"/>
          <w:spacing w:val="-1"/>
          <w:u w:val="single"/>
          <w:lang w:eastAsia="es-CL"/>
        </w:rPr>
        <w:t>DÉCIMO</w:t>
      </w:r>
      <w:r w:rsidRPr="003C0858">
        <w:rPr>
          <w:rFonts w:ascii="Arial" w:eastAsiaTheme="minorEastAsia" w:hAnsi="Arial" w:cs="Arial"/>
          <w:color w:val="7F7F7F" w:themeColor="text1" w:themeTint="80"/>
          <w:spacing w:val="14"/>
          <w:u w:val="single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u w:val="single"/>
          <w:lang w:eastAsia="es-CL"/>
        </w:rPr>
        <w:t>SEGUNDO:</w:t>
      </w:r>
      <w:r w:rsidRPr="003C0858">
        <w:rPr>
          <w:rFonts w:ascii="Arial" w:eastAsiaTheme="minorEastAsia" w:hAnsi="Arial" w:cs="Arial"/>
          <w:color w:val="7F7F7F" w:themeColor="text1" w:themeTint="80"/>
          <w:spacing w:val="15"/>
          <w:u w:val="single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1"/>
          <w:lang w:eastAsia="es-CL"/>
        </w:rPr>
        <w:t>Se</w:t>
      </w:r>
      <w:r w:rsidRPr="003C0858">
        <w:rPr>
          <w:rFonts w:ascii="Arial" w:eastAsiaTheme="minorEastAsia" w:hAnsi="Arial" w:cs="Arial"/>
          <w:color w:val="7F7F7F" w:themeColor="text1" w:themeTint="80"/>
          <w:spacing w:val="1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obliga</w:t>
      </w:r>
      <w:r w:rsidRPr="003C0858">
        <w:rPr>
          <w:rFonts w:ascii="Arial" w:eastAsiaTheme="minorEastAsia" w:hAnsi="Arial" w:cs="Arial"/>
          <w:color w:val="7F7F7F" w:themeColor="text1" w:themeTint="80"/>
          <w:spacing w:val="1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1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parte</w:t>
      </w:r>
      <w:r w:rsidRPr="003C0858">
        <w:rPr>
          <w:rFonts w:ascii="Arial" w:eastAsiaTheme="minorEastAsia" w:hAnsi="Arial" w:cs="Arial"/>
          <w:color w:val="7F7F7F" w:themeColor="text1" w:themeTint="80"/>
          <w:spacing w:val="2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arrendataria</w:t>
      </w:r>
      <w:r w:rsidRPr="003C0858">
        <w:rPr>
          <w:rFonts w:ascii="Arial" w:eastAsiaTheme="minorEastAsia" w:hAnsi="Arial" w:cs="Arial"/>
          <w:color w:val="7F7F7F" w:themeColor="text1" w:themeTint="80"/>
          <w:spacing w:val="1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</w:t>
      </w:r>
      <w:r w:rsidRPr="003C0858">
        <w:rPr>
          <w:rFonts w:ascii="Arial" w:eastAsiaTheme="minorEastAsia" w:hAnsi="Arial" w:cs="Arial"/>
          <w:color w:val="7F7F7F" w:themeColor="text1" w:themeTint="80"/>
          <w:spacing w:val="1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mantener</w:t>
      </w:r>
      <w:r w:rsidRPr="003C0858">
        <w:rPr>
          <w:rFonts w:ascii="Arial" w:eastAsiaTheme="minorEastAsia" w:hAnsi="Arial" w:cs="Arial"/>
          <w:color w:val="7F7F7F" w:themeColor="text1" w:themeTint="80"/>
          <w:spacing w:val="1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en</w:t>
      </w:r>
      <w:r w:rsidRPr="003C0858">
        <w:rPr>
          <w:rFonts w:ascii="Arial" w:eastAsiaTheme="minorEastAsia" w:hAnsi="Arial" w:cs="Arial"/>
          <w:color w:val="7F7F7F" w:themeColor="text1" w:themeTint="80"/>
          <w:spacing w:val="1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perfecto</w:t>
      </w:r>
      <w:r w:rsidRPr="003C0858">
        <w:rPr>
          <w:rFonts w:ascii="Arial" w:eastAsiaTheme="minorEastAsia" w:hAnsi="Arial" w:cs="Arial"/>
          <w:color w:val="7F7F7F" w:themeColor="text1" w:themeTint="80"/>
          <w:spacing w:val="1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estado</w:t>
      </w:r>
      <w:r w:rsidRPr="003C0858">
        <w:rPr>
          <w:rFonts w:ascii="Arial" w:eastAsiaTheme="minorEastAsia" w:hAnsi="Arial" w:cs="Arial"/>
          <w:color w:val="7F7F7F" w:themeColor="text1" w:themeTint="80"/>
          <w:spacing w:val="1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60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funcionamiento</w:t>
      </w:r>
      <w:r w:rsidRPr="003C0858">
        <w:rPr>
          <w:rFonts w:ascii="Arial" w:eastAsiaTheme="minorEastAsia" w:hAnsi="Arial" w:cs="Arial"/>
          <w:color w:val="7F7F7F" w:themeColor="text1" w:themeTint="80"/>
          <w:spacing w:val="-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las</w:t>
      </w:r>
      <w:r w:rsidRPr="003C0858">
        <w:rPr>
          <w:rFonts w:ascii="Arial" w:eastAsiaTheme="minorEastAsia" w:hAnsi="Arial" w:cs="Arial"/>
          <w:color w:val="7F7F7F" w:themeColor="text1" w:themeTint="80"/>
          <w:spacing w:val="-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llaves</w:t>
      </w:r>
      <w:r w:rsidRPr="003C0858">
        <w:rPr>
          <w:rFonts w:ascii="Arial" w:eastAsiaTheme="minorEastAsia" w:hAnsi="Arial" w:cs="Arial"/>
          <w:color w:val="7F7F7F" w:themeColor="text1" w:themeTint="80"/>
          <w:spacing w:val="-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-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los</w:t>
      </w:r>
      <w:r w:rsidRPr="003C0858">
        <w:rPr>
          <w:rFonts w:ascii="Arial" w:eastAsiaTheme="minorEastAsia" w:hAnsi="Arial" w:cs="Arial"/>
          <w:color w:val="7F7F7F" w:themeColor="text1" w:themeTint="80"/>
          <w:spacing w:val="-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artefactos,</w:t>
      </w:r>
      <w:r w:rsidRPr="003C0858">
        <w:rPr>
          <w:rFonts w:ascii="Arial" w:eastAsiaTheme="minorEastAsia" w:hAnsi="Arial" w:cs="Arial"/>
          <w:color w:val="7F7F7F" w:themeColor="text1" w:themeTint="80"/>
          <w:spacing w:val="-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las</w:t>
      </w:r>
      <w:r w:rsidRPr="003C0858">
        <w:rPr>
          <w:rFonts w:ascii="Arial" w:eastAsiaTheme="minorEastAsia" w:hAnsi="Arial" w:cs="Arial"/>
          <w:color w:val="7F7F7F" w:themeColor="text1" w:themeTint="80"/>
          <w:spacing w:val="-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llaves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1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-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paso,</w:t>
      </w:r>
      <w:r w:rsidRPr="003C0858">
        <w:rPr>
          <w:rFonts w:ascii="Arial" w:eastAsiaTheme="minorEastAsia" w:hAnsi="Arial" w:cs="Arial"/>
          <w:color w:val="7F7F7F" w:themeColor="text1" w:themeTint="80"/>
          <w:spacing w:val="-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las</w:t>
      </w:r>
      <w:r w:rsidRPr="003C0858">
        <w:rPr>
          <w:rFonts w:ascii="Arial" w:eastAsiaTheme="minorEastAsia" w:hAnsi="Arial" w:cs="Arial"/>
          <w:color w:val="7F7F7F" w:themeColor="text1" w:themeTint="80"/>
          <w:spacing w:val="-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válvulas</w:t>
      </w:r>
      <w:r w:rsidRPr="003C0858">
        <w:rPr>
          <w:rFonts w:ascii="Arial" w:eastAsiaTheme="minorEastAsia" w:hAnsi="Arial" w:cs="Arial"/>
          <w:color w:val="7F7F7F" w:themeColor="text1" w:themeTint="80"/>
          <w:spacing w:val="-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y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flotadores</w:t>
      </w:r>
      <w:r w:rsidRPr="003C0858">
        <w:rPr>
          <w:rFonts w:ascii="Arial" w:eastAsiaTheme="minorEastAsia" w:hAnsi="Arial" w:cs="Arial"/>
          <w:color w:val="7F7F7F" w:themeColor="text1" w:themeTint="80"/>
          <w:spacing w:val="-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-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excusado,</w:t>
      </w:r>
      <w:r w:rsidRPr="003C0858">
        <w:rPr>
          <w:rFonts w:ascii="Arial" w:eastAsiaTheme="minorEastAsia" w:hAnsi="Arial" w:cs="Arial"/>
          <w:color w:val="7F7F7F" w:themeColor="text1" w:themeTint="80"/>
          <w:spacing w:val="81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los</w:t>
      </w:r>
      <w:r w:rsidRPr="003C0858">
        <w:rPr>
          <w:rFonts w:ascii="Arial" w:eastAsiaTheme="minorEastAsia" w:hAnsi="Arial" w:cs="Arial"/>
          <w:color w:val="7F7F7F" w:themeColor="text1" w:themeTint="80"/>
          <w:spacing w:val="1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enchufes,</w:t>
      </w:r>
      <w:r w:rsidRPr="003C0858">
        <w:rPr>
          <w:rFonts w:ascii="Arial" w:eastAsiaTheme="minorEastAsia" w:hAnsi="Arial" w:cs="Arial"/>
          <w:color w:val="7F7F7F" w:themeColor="text1" w:themeTint="80"/>
          <w:spacing w:val="1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portalámparas</w:t>
      </w:r>
      <w:r w:rsidRPr="003C0858">
        <w:rPr>
          <w:rFonts w:ascii="Arial" w:eastAsiaTheme="minorEastAsia" w:hAnsi="Arial" w:cs="Arial"/>
          <w:color w:val="7F7F7F" w:themeColor="text1" w:themeTint="80"/>
          <w:spacing w:val="1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e</w:t>
      </w:r>
      <w:r w:rsidRPr="003C0858">
        <w:rPr>
          <w:rFonts w:ascii="Arial" w:eastAsiaTheme="minorEastAsia" w:hAnsi="Arial" w:cs="Arial"/>
          <w:color w:val="7F7F7F" w:themeColor="text1" w:themeTint="80"/>
          <w:spacing w:val="1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interruptores</w:t>
      </w:r>
      <w:r w:rsidRPr="003C0858">
        <w:rPr>
          <w:rFonts w:ascii="Arial" w:eastAsiaTheme="minorEastAsia" w:hAnsi="Arial" w:cs="Arial"/>
          <w:color w:val="7F7F7F" w:themeColor="text1" w:themeTint="80"/>
          <w:spacing w:val="1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1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1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instalación</w:t>
      </w:r>
      <w:r w:rsidRPr="003C0858">
        <w:rPr>
          <w:rFonts w:ascii="Arial" w:eastAsiaTheme="minorEastAsia" w:hAnsi="Arial" w:cs="Arial"/>
          <w:color w:val="7F7F7F" w:themeColor="text1" w:themeTint="80"/>
          <w:spacing w:val="1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eléctrica,</w:t>
      </w:r>
      <w:r w:rsidRPr="003C0858">
        <w:rPr>
          <w:rFonts w:ascii="Arial" w:eastAsiaTheme="minorEastAsia" w:hAnsi="Arial" w:cs="Arial"/>
          <w:color w:val="7F7F7F" w:themeColor="text1" w:themeTint="80"/>
          <w:spacing w:val="1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tal</w:t>
      </w:r>
      <w:r w:rsidRPr="003C0858">
        <w:rPr>
          <w:rFonts w:ascii="Arial" w:eastAsiaTheme="minorEastAsia" w:hAnsi="Arial" w:cs="Arial"/>
          <w:color w:val="7F7F7F" w:themeColor="text1" w:themeTint="80"/>
          <w:spacing w:val="1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como</w:t>
      </w:r>
      <w:r w:rsidRPr="003C0858">
        <w:rPr>
          <w:rFonts w:ascii="Arial" w:eastAsiaTheme="minorEastAsia" w:hAnsi="Arial" w:cs="Arial"/>
          <w:color w:val="7F7F7F" w:themeColor="text1" w:themeTint="80"/>
          <w:spacing w:val="1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se</w:t>
      </w:r>
      <w:r w:rsidRPr="003C0858">
        <w:rPr>
          <w:rFonts w:ascii="Arial" w:eastAsiaTheme="minorEastAsia" w:hAnsi="Arial" w:cs="Arial"/>
          <w:color w:val="7F7F7F" w:themeColor="text1" w:themeTint="80"/>
          <w:spacing w:val="1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entrega</w:t>
      </w:r>
      <w:r w:rsidRPr="003C0858">
        <w:rPr>
          <w:rFonts w:ascii="Arial" w:eastAsiaTheme="minorEastAsia" w:hAnsi="Arial" w:cs="Arial"/>
          <w:color w:val="7F7F7F" w:themeColor="text1" w:themeTint="80"/>
          <w:spacing w:val="1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en</w:t>
      </w:r>
      <w:r w:rsidRPr="003C0858">
        <w:rPr>
          <w:rFonts w:ascii="Arial" w:eastAsiaTheme="minorEastAsia" w:hAnsi="Arial" w:cs="Arial"/>
          <w:color w:val="7F7F7F" w:themeColor="text1" w:themeTint="80"/>
          <w:spacing w:val="1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el</w:t>
      </w:r>
      <w:r w:rsidRPr="003C0858">
        <w:rPr>
          <w:rFonts w:ascii="Arial" w:eastAsiaTheme="minorEastAsia" w:hAnsi="Arial" w:cs="Arial"/>
          <w:color w:val="7F7F7F" w:themeColor="text1" w:themeTint="80"/>
          <w:spacing w:val="36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acto;</w:t>
      </w:r>
      <w:r w:rsidRPr="003C0858">
        <w:rPr>
          <w:rFonts w:ascii="Arial" w:eastAsiaTheme="minorEastAsia" w:hAnsi="Arial" w:cs="Arial"/>
          <w:color w:val="7F7F7F" w:themeColor="text1" w:themeTint="80"/>
          <w:spacing w:val="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</w:t>
      </w:r>
      <w:r w:rsidRPr="003C0858">
        <w:rPr>
          <w:rFonts w:ascii="Arial" w:eastAsiaTheme="minorEastAsia" w:hAnsi="Arial" w:cs="Arial"/>
          <w:color w:val="7F7F7F" w:themeColor="text1" w:themeTint="80"/>
          <w:spacing w:val="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conservar</w:t>
      </w:r>
      <w:r w:rsidRPr="003C0858">
        <w:rPr>
          <w:rFonts w:ascii="Arial" w:eastAsiaTheme="minorEastAsia" w:hAnsi="Arial" w:cs="Arial"/>
          <w:color w:val="7F7F7F" w:themeColor="text1" w:themeTint="80"/>
          <w:spacing w:val="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propiedad</w:t>
      </w:r>
      <w:r w:rsidRPr="003C0858">
        <w:rPr>
          <w:rFonts w:ascii="Arial" w:eastAsiaTheme="minorEastAsia" w:hAnsi="Arial" w:cs="Arial"/>
          <w:color w:val="7F7F7F" w:themeColor="text1" w:themeTint="80"/>
          <w:spacing w:val="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arrendada</w:t>
      </w:r>
      <w:r w:rsidRPr="003C0858">
        <w:rPr>
          <w:rFonts w:ascii="Arial" w:eastAsiaTheme="minorEastAsia" w:hAnsi="Arial" w:cs="Arial"/>
          <w:color w:val="7F7F7F" w:themeColor="text1" w:themeTint="80"/>
          <w:spacing w:val="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>en</w:t>
      </w:r>
      <w:r w:rsidRPr="003C0858">
        <w:rPr>
          <w:rFonts w:ascii="Arial" w:eastAsiaTheme="minorEastAsia" w:hAnsi="Arial" w:cs="Arial"/>
          <w:color w:val="7F7F7F" w:themeColor="text1" w:themeTint="80"/>
          <w:spacing w:val="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perfecto</w:t>
      </w:r>
      <w:r w:rsidRPr="003C0858">
        <w:rPr>
          <w:rFonts w:ascii="Arial" w:eastAsiaTheme="minorEastAsia" w:hAnsi="Arial" w:cs="Arial"/>
          <w:color w:val="7F7F7F" w:themeColor="text1" w:themeTint="80"/>
          <w:spacing w:val="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estado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>aseo</w:t>
      </w:r>
      <w:r w:rsidRPr="003C0858">
        <w:rPr>
          <w:rFonts w:ascii="Arial" w:eastAsiaTheme="minorEastAsia" w:hAnsi="Arial" w:cs="Arial"/>
          <w:color w:val="7F7F7F" w:themeColor="text1" w:themeTint="80"/>
          <w:spacing w:val="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y</w:t>
      </w:r>
      <w:r w:rsidRPr="003C0858">
        <w:rPr>
          <w:rFonts w:ascii="Arial" w:eastAsiaTheme="minorEastAsia" w:hAnsi="Arial" w:cs="Arial"/>
          <w:color w:val="7F7F7F" w:themeColor="text1" w:themeTint="80"/>
          <w:spacing w:val="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conservación;</w:t>
      </w:r>
      <w:r w:rsidRPr="003C0858">
        <w:rPr>
          <w:rFonts w:ascii="Arial" w:eastAsiaTheme="minorEastAsia" w:hAnsi="Arial" w:cs="Arial"/>
          <w:color w:val="7F7F7F" w:themeColor="text1" w:themeTint="80"/>
          <w:spacing w:val="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</w:t>
      </w:r>
      <w:r w:rsidRPr="003C0858">
        <w:rPr>
          <w:rFonts w:ascii="Arial" w:eastAsiaTheme="minorEastAsia" w:hAnsi="Arial" w:cs="Arial"/>
          <w:color w:val="7F7F7F" w:themeColor="text1" w:themeTint="80"/>
          <w:spacing w:val="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mantener</w:t>
      </w:r>
      <w:r w:rsidRPr="003C0858">
        <w:rPr>
          <w:rFonts w:ascii="Arial" w:eastAsiaTheme="minorEastAsia" w:hAnsi="Arial" w:cs="Arial"/>
          <w:color w:val="7F7F7F" w:themeColor="text1" w:themeTint="80"/>
          <w:spacing w:val="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en</w:t>
      </w:r>
      <w:r w:rsidRPr="003C0858">
        <w:rPr>
          <w:rFonts w:ascii="Arial" w:eastAsiaTheme="minorEastAsia" w:hAnsi="Arial" w:cs="Arial"/>
          <w:color w:val="7F7F7F" w:themeColor="text1" w:themeTint="80"/>
          <w:spacing w:val="57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perfecto</w:t>
      </w:r>
      <w:r w:rsidRPr="003C0858">
        <w:rPr>
          <w:rFonts w:ascii="Arial" w:eastAsiaTheme="minorEastAsia" w:hAnsi="Arial" w:cs="Arial"/>
          <w:color w:val="7F7F7F" w:themeColor="text1" w:themeTint="80"/>
          <w:spacing w:val="-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estado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el</w:t>
      </w:r>
      <w:r w:rsidRPr="003C0858">
        <w:rPr>
          <w:rFonts w:ascii="Arial" w:eastAsiaTheme="minorEastAsia" w:hAnsi="Arial" w:cs="Arial"/>
          <w:color w:val="7F7F7F" w:themeColor="text1" w:themeTint="80"/>
          <w:spacing w:val="-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sistema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1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-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agua</w:t>
      </w:r>
      <w:r w:rsidRPr="003C0858">
        <w:rPr>
          <w:rFonts w:ascii="Arial" w:eastAsiaTheme="minorEastAsia" w:hAnsi="Arial" w:cs="Arial"/>
          <w:color w:val="7F7F7F" w:themeColor="text1" w:themeTint="80"/>
          <w:spacing w:val="-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caliente;</w:t>
      </w:r>
      <w:r w:rsidRPr="003C0858">
        <w:rPr>
          <w:rFonts w:ascii="Arial" w:eastAsiaTheme="minorEastAsia" w:hAnsi="Arial" w:cs="Arial"/>
          <w:color w:val="7F7F7F" w:themeColor="text1" w:themeTint="80"/>
          <w:spacing w:val="-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y,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-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fallar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alguno</w:t>
      </w:r>
      <w:r w:rsidRPr="003C0858">
        <w:rPr>
          <w:rFonts w:ascii="Arial" w:eastAsiaTheme="minorEastAsia" w:hAnsi="Arial" w:cs="Arial"/>
          <w:color w:val="7F7F7F" w:themeColor="text1" w:themeTint="80"/>
          <w:spacing w:val="-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-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los</w:t>
      </w:r>
      <w:r w:rsidRPr="003C0858">
        <w:rPr>
          <w:rFonts w:ascii="Arial" w:eastAsiaTheme="minorEastAsia" w:hAnsi="Arial" w:cs="Arial"/>
          <w:color w:val="7F7F7F" w:themeColor="text1" w:themeTint="80"/>
          <w:spacing w:val="-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sistemas</w:t>
      </w:r>
      <w:r w:rsidRPr="003C0858">
        <w:rPr>
          <w:rFonts w:ascii="Arial" w:eastAsiaTheme="minorEastAsia" w:hAnsi="Arial" w:cs="Arial"/>
          <w:color w:val="7F7F7F" w:themeColor="text1" w:themeTint="80"/>
          <w:spacing w:val="-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antes</w:t>
      </w:r>
      <w:r w:rsidRPr="003C0858">
        <w:rPr>
          <w:rFonts w:ascii="Arial" w:eastAsiaTheme="minorEastAsia" w:hAnsi="Arial" w:cs="Arial"/>
          <w:color w:val="7F7F7F" w:themeColor="text1" w:themeTint="80"/>
          <w:spacing w:val="-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descritos,</w:t>
      </w:r>
      <w:r w:rsidRPr="003C0858">
        <w:rPr>
          <w:rFonts w:ascii="Arial" w:eastAsiaTheme="minorEastAsia" w:hAnsi="Arial" w:cs="Arial"/>
          <w:color w:val="7F7F7F" w:themeColor="text1" w:themeTint="80"/>
          <w:spacing w:val="-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</w:t>
      </w:r>
      <w:r w:rsidRPr="003C0858">
        <w:rPr>
          <w:rFonts w:ascii="Arial" w:eastAsiaTheme="minorEastAsia" w:hAnsi="Arial" w:cs="Arial"/>
          <w:color w:val="7F7F7F" w:themeColor="text1" w:themeTint="80"/>
          <w:spacing w:val="-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dar</w:t>
      </w:r>
      <w:r w:rsidRPr="003C0858">
        <w:rPr>
          <w:rFonts w:ascii="Arial" w:eastAsiaTheme="minorEastAsia" w:hAnsi="Arial" w:cs="Arial"/>
          <w:color w:val="7F7F7F" w:themeColor="text1" w:themeTint="80"/>
          <w:spacing w:val="87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aviso</w:t>
      </w:r>
      <w:r w:rsidRPr="003C0858">
        <w:rPr>
          <w:rFonts w:ascii="Arial" w:eastAsiaTheme="minorEastAsia" w:hAnsi="Arial" w:cs="Arial"/>
          <w:color w:val="7F7F7F" w:themeColor="text1" w:themeTint="80"/>
          <w:spacing w:val="2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oportunamente</w:t>
      </w:r>
      <w:r w:rsidRPr="003C0858">
        <w:rPr>
          <w:rFonts w:ascii="Arial" w:eastAsiaTheme="minorEastAsia" w:hAnsi="Arial" w:cs="Arial"/>
          <w:color w:val="7F7F7F" w:themeColor="text1" w:themeTint="80"/>
          <w:spacing w:val="2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y</w:t>
      </w:r>
      <w:r w:rsidRPr="003C0858">
        <w:rPr>
          <w:rFonts w:ascii="Arial" w:eastAsiaTheme="minorEastAsia" w:hAnsi="Arial" w:cs="Arial"/>
          <w:color w:val="7F7F7F" w:themeColor="text1" w:themeTint="80"/>
          <w:spacing w:val="2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para</w:t>
      </w:r>
      <w:r w:rsidRPr="003C0858">
        <w:rPr>
          <w:rFonts w:ascii="Arial" w:eastAsiaTheme="minorEastAsia" w:hAnsi="Arial" w:cs="Arial"/>
          <w:color w:val="7F7F7F" w:themeColor="text1" w:themeTint="80"/>
          <w:spacing w:val="2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realizar</w:t>
      </w:r>
      <w:r w:rsidRPr="003C0858">
        <w:rPr>
          <w:rFonts w:ascii="Arial" w:eastAsiaTheme="minorEastAsia" w:hAnsi="Arial" w:cs="Arial"/>
          <w:color w:val="7F7F7F" w:themeColor="text1" w:themeTint="80"/>
          <w:spacing w:val="2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las</w:t>
      </w:r>
      <w:r w:rsidRPr="003C0858">
        <w:rPr>
          <w:rFonts w:ascii="Arial" w:eastAsiaTheme="minorEastAsia" w:hAnsi="Arial" w:cs="Arial"/>
          <w:color w:val="7F7F7F" w:themeColor="text1" w:themeTint="80"/>
          <w:spacing w:val="2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reparaciones</w:t>
      </w:r>
      <w:r w:rsidRPr="003C0858">
        <w:rPr>
          <w:rFonts w:ascii="Arial" w:eastAsiaTheme="minorEastAsia" w:hAnsi="Arial" w:cs="Arial"/>
          <w:color w:val="7F7F7F" w:themeColor="text1" w:themeTint="80"/>
          <w:spacing w:val="2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adecuadas</w:t>
      </w:r>
      <w:r w:rsidRPr="003C0858">
        <w:rPr>
          <w:rFonts w:ascii="Arial" w:eastAsiaTheme="minorEastAsia" w:hAnsi="Arial" w:cs="Arial"/>
          <w:color w:val="7F7F7F" w:themeColor="text1" w:themeTint="80"/>
          <w:spacing w:val="2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para</w:t>
      </w:r>
      <w:r w:rsidRPr="003C0858">
        <w:rPr>
          <w:rFonts w:ascii="Arial" w:eastAsiaTheme="minorEastAsia" w:hAnsi="Arial" w:cs="Arial"/>
          <w:color w:val="7F7F7F" w:themeColor="text1" w:themeTint="80"/>
          <w:spacing w:val="2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2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conservación</w:t>
      </w:r>
      <w:r w:rsidRPr="003C0858">
        <w:rPr>
          <w:rFonts w:ascii="Arial" w:eastAsiaTheme="minorEastAsia" w:hAnsi="Arial" w:cs="Arial"/>
          <w:color w:val="7F7F7F" w:themeColor="text1" w:themeTint="80"/>
          <w:spacing w:val="2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y</w:t>
      </w:r>
      <w:r w:rsidRPr="003C0858">
        <w:rPr>
          <w:rFonts w:ascii="Arial" w:eastAsiaTheme="minorEastAsia" w:hAnsi="Arial" w:cs="Arial"/>
          <w:color w:val="7F7F7F" w:themeColor="text1" w:themeTint="80"/>
          <w:spacing w:val="2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el</w:t>
      </w:r>
      <w:r w:rsidRPr="003C0858">
        <w:rPr>
          <w:rFonts w:ascii="Arial" w:eastAsiaTheme="minorEastAsia" w:hAnsi="Arial" w:cs="Arial"/>
          <w:color w:val="7F7F7F" w:themeColor="text1" w:themeTint="80"/>
          <w:spacing w:val="2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buen</w:t>
      </w:r>
      <w:r w:rsidRPr="003C0858">
        <w:rPr>
          <w:rFonts w:ascii="Arial" w:eastAsiaTheme="minorEastAsia" w:hAnsi="Arial" w:cs="Arial"/>
          <w:color w:val="7F7F7F" w:themeColor="text1" w:themeTint="80"/>
          <w:spacing w:val="70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funcionamiento</w:t>
      </w:r>
      <w:r w:rsidRPr="003C0858">
        <w:rPr>
          <w:rFonts w:ascii="Arial" w:eastAsiaTheme="minorEastAsia" w:hAnsi="Arial" w:cs="Arial"/>
          <w:color w:val="7F7F7F" w:themeColor="text1" w:themeTint="80"/>
          <w:spacing w:val="-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3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4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propiedad</w:t>
      </w:r>
      <w:r w:rsidRPr="003C0858">
        <w:rPr>
          <w:rFonts w:ascii="Arial" w:eastAsiaTheme="minorEastAsia" w:hAnsi="Arial" w:cs="Arial"/>
          <w:color w:val="7F7F7F" w:themeColor="text1" w:themeTint="80"/>
          <w:spacing w:val="-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arrendada.-</w:t>
      </w:r>
    </w:p>
    <w:p w:rsidR="003C0858" w:rsidRPr="003C0858" w:rsidRDefault="003C0858" w:rsidP="003C085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7F7F7F" w:themeColor="text1" w:themeTint="80"/>
          <w:lang w:eastAsia="es-CL"/>
        </w:rPr>
      </w:pPr>
    </w:p>
    <w:p w:rsidR="003C0858" w:rsidRPr="003C0858" w:rsidRDefault="003C0858" w:rsidP="003C0858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jc w:val="both"/>
        <w:rPr>
          <w:rFonts w:ascii="Arial" w:eastAsiaTheme="minorEastAsia" w:hAnsi="Arial" w:cs="Arial"/>
          <w:color w:val="7F7F7F" w:themeColor="text1" w:themeTint="80"/>
          <w:lang w:eastAsia="es-CL"/>
        </w:rPr>
      </w:pPr>
    </w:p>
    <w:p w:rsidR="003C0858" w:rsidRPr="003C0858" w:rsidRDefault="003C0858" w:rsidP="003C0858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319"/>
        <w:jc w:val="both"/>
        <w:rPr>
          <w:rFonts w:ascii="Arial" w:eastAsiaTheme="minorEastAsia" w:hAnsi="Arial" w:cs="Arial"/>
          <w:color w:val="7F7F7F" w:themeColor="text1" w:themeTint="80"/>
          <w:lang w:eastAsia="es-CL"/>
        </w:rPr>
      </w:pPr>
      <w:r w:rsidRPr="003C0858">
        <w:rPr>
          <w:rFonts w:ascii="Arial" w:eastAsiaTheme="minorEastAsia" w:hAnsi="Arial" w:cs="Arial"/>
          <w:color w:val="7F7F7F" w:themeColor="text1" w:themeTint="80"/>
          <w:spacing w:val="-1"/>
          <w:u w:val="single"/>
          <w:lang w:eastAsia="es-CL"/>
        </w:rPr>
        <w:t>DÉCIMO</w:t>
      </w:r>
      <w:r w:rsidRPr="003C0858">
        <w:rPr>
          <w:rFonts w:ascii="Arial" w:eastAsiaTheme="minorEastAsia" w:hAnsi="Arial" w:cs="Arial"/>
          <w:color w:val="7F7F7F" w:themeColor="text1" w:themeTint="80"/>
          <w:spacing w:val="4"/>
          <w:u w:val="single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u w:val="single"/>
          <w:lang w:eastAsia="es-CL"/>
        </w:rPr>
        <w:t>TERCERO: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</w:t>
      </w:r>
      <w:r w:rsidRPr="003C0858">
        <w:rPr>
          <w:rFonts w:ascii="Arial" w:eastAsiaTheme="minorEastAsia" w:hAnsi="Arial" w:cs="Arial"/>
          <w:color w:val="7F7F7F" w:themeColor="text1" w:themeTint="80"/>
          <w:spacing w:val="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fin</w:t>
      </w:r>
      <w:r w:rsidRPr="003C0858">
        <w:rPr>
          <w:rFonts w:ascii="Arial" w:eastAsiaTheme="minorEastAsia" w:hAnsi="Arial" w:cs="Arial"/>
          <w:color w:val="7F7F7F" w:themeColor="text1" w:themeTint="80"/>
          <w:spacing w:val="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garantizar</w:t>
      </w:r>
      <w:r w:rsidRPr="003C0858">
        <w:rPr>
          <w:rFonts w:ascii="Arial" w:eastAsiaTheme="minorEastAsia" w:hAnsi="Arial" w:cs="Arial"/>
          <w:color w:val="7F7F7F" w:themeColor="text1" w:themeTint="80"/>
          <w:spacing w:val="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conservación</w:t>
      </w:r>
      <w:r w:rsidRPr="003C0858">
        <w:rPr>
          <w:rFonts w:ascii="Arial" w:eastAsiaTheme="minorEastAsia" w:hAnsi="Arial" w:cs="Arial"/>
          <w:color w:val="7F7F7F" w:themeColor="text1" w:themeTint="80"/>
          <w:spacing w:val="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propiedad,</w:t>
      </w:r>
      <w:r w:rsidRPr="003C0858">
        <w:rPr>
          <w:rFonts w:ascii="Arial" w:eastAsiaTheme="minorEastAsia" w:hAnsi="Arial" w:cs="Arial"/>
          <w:color w:val="7F7F7F" w:themeColor="text1" w:themeTint="80"/>
          <w:spacing w:val="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pagos</w:t>
      </w:r>
      <w:r w:rsidRPr="003C0858">
        <w:rPr>
          <w:rFonts w:ascii="Arial" w:eastAsiaTheme="minorEastAsia" w:hAnsi="Arial" w:cs="Arial"/>
          <w:color w:val="7F7F7F" w:themeColor="text1" w:themeTint="80"/>
          <w:spacing w:val="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y</w:t>
      </w:r>
      <w:r w:rsidRPr="003C0858">
        <w:rPr>
          <w:rFonts w:ascii="Arial" w:eastAsiaTheme="minorEastAsia" w:hAnsi="Arial" w:cs="Arial"/>
          <w:color w:val="7F7F7F" w:themeColor="text1" w:themeTint="80"/>
          <w:spacing w:val="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su</w:t>
      </w:r>
      <w:r w:rsidRPr="003C0858">
        <w:rPr>
          <w:rFonts w:ascii="Arial" w:eastAsiaTheme="minorEastAsia" w:hAnsi="Arial" w:cs="Arial"/>
          <w:color w:val="7F7F7F" w:themeColor="text1" w:themeTint="80"/>
          <w:spacing w:val="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restitución</w:t>
      </w:r>
      <w:r w:rsidRPr="003C0858">
        <w:rPr>
          <w:rFonts w:ascii="Arial" w:eastAsiaTheme="minorEastAsia" w:hAnsi="Arial" w:cs="Arial"/>
          <w:color w:val="7F7F7F" w:themeColor="text1" w:themeTint="80"/>
          <w:spacing w:val="47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en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buen estado;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el pago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los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perjuicios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y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deterioros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que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se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causen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en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propiedad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arrendada,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sus</w:t>
      </w:r>
      <w:r w:rsidRPr="003C0858">
        <w:rPr>
          <w:rFonts w:ascii="Arial" w:eastAsiaTheme="minorEastAsia" w:hAnsi="Arial" w:cs="Arial"/>
          <w:color w:val="7F7F7F" w:themeColor="text1" w:themeTint="80"/>
          <w:spacing w:val="75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servicios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e</w:t>
      </w:r>
      <w:r w:rsidRPr="003C0858">
        <w:rPr>
          <w:rFonts w:ascii="Arial" w:eastAsiaTheme="minorEastAsia" w:hAnsi="Arial" w:cs="Arial"/>
          <w:color w:val="7F7F7F" w:themeColor="text1" w:themeTint="80"/>
          <w:spacing w:val="-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instalaciones;</w:t>
      </w:r>
      <w:r w:rsidRPr="003C0858">
        <w:rPr>
          <w:rFonts w:ascii="Arial" w:eastAsiaTheme="minorEastAsia" w:hAnsi="Arial" w:cs="Arial"/>
          <w:color w:val="7F7F7F" w:themeColor="text1" w:themeTint="80"/>
          <w:spacing w:val="-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y, en</w:t>
      </w:r>
      <w:r w:rsidRPr="003C0858">
        <w:rPr>
          <w:rFonts w:ascii="Arial" w:eastAsiaTheme="minorEastAsia" w:hAnsi="Arial" w:cs="Arial"/>
          <w:color w:val="7F7F7F" w:themeColor="text1" w:themeTint="80"/>
          <w:spacing w:val="-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general</w:t>
      </w:r>
      <w:r w:rsidRPr="003C0858">
        <w:rPr>
          <w:rFonts w:ascii="Arial" w:eastAsiaTheme="minorEastAsia" w:hAnsi="Arial" w:cs="Arial"/>
          <w:color w:val="7F7F7F" w:themeColor="text1" w:themeTint="80"/>
          <w:spacing w:val="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para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 xml:space="preserve">responder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al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fiel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 xml:space="preserve">cumplimiento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-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las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 xml:space="preserve"> estipulaciones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67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este</w:t>
      </w:r>
      <w:r w:rsidRPr="003C0858">
        <w:rPr>
          <w:rFonts w:ascii="Arial" w:eastAsiaTheme="minorEastAsia" w:hAnsi="Arial" w:cs="Arial"/>
          <w:color w:val="7F7F7F" w:themeColor="text1" w:themeTint="80"/>
          <w:spacing w:val="2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contrato,</w:t>
      </w:r>
      <w:r w:rsidRPr="003C0858">
        <w:rPr>
          <w:rFonts w:ascii="Arial" w:eastAsiaTheme="minorEastAsia" w:hAnsi="Arial" w:cs="Arial"/>
          <w:color w:val="7F7F7F" w:themeColor="text1" w:themeTint="80"/>
          <w:spacing w:val="3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3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parte</w:t>
      </w:r>
      <w:r w:rsidRPr="003C0858">
        <w:rPr>
          <w:rFonts w:ascii="Arial" w:eastAsiaTheme="minorEastAsia" w:hAnsi="Arial" w:cs="Arial"/>
          <w:color w:val="7F7F7F" w:themeColor="text1" w:themeTint="80"/>
          <w:spacing w:val="2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arrendataria</w:t>
      </w:r>
      <w:r w:rsidRPr="003C0858">
        <w:rPr>
          <w:rFonts w:ascii="Arial" w:eastAsiaTheme="minorEastAsia" w:hAnsi="Arial" w:cs="Arial"/>
          <w:color w:val="7F7F7F" w:themeColor="text1" w:themeTint="80"/>
          <w:spacing w:val="3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entrega</w:t>
      </w:r>
      <w:r w:rsidRPr="003C0858">
        <w:rPr>
          <w:rFonts w:ascii="Arial" w:eastAsiaTheme="minorEastAsia" w:hAnsi="Arial" w:cs="Arial"/>
          <w:color w:val="7F7F7F" w:themeColor="text1" w:themeTint="80"/>
          <w:spacing w:val="3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en</w:t>
      </w:r>
      <w:r w:rsidRPr="003C0858">
        <w:rPr>
          <w:rFonts w:ascii="Arial" w:eastAsiaTheme="minorEastAsia" w:hAnsi="Arial" w:cs="Arial"/>
          <w:color w:val="7F7F7F" w:themeColor="text1" w:themeTint="80"/>
          <w:spacing w:val="3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garantía</w:t>
      </w:r>
      <w:r w:rsidRPr="003C0858">
        <w:rPr>
          <w:rFonts w:ascii="Arial" w:eastAsiaTheme="minorEastAsia" w:hAnsi="Arial" w:cs="Arial"/>
          <w:color w:val="7F7F7F" w:themeColor="text1" w:themeTint="80"/>
          <w:spacing w:val="2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en</w:t>
      </w:r>
      <w:r w:rsidRPr="003C0858">
        <w:rPr>
          <w:rFonts w:ascii="Arial" w:eastAsiaTheme="minorEastAsia" w:hAnsi="Arial" w:cs="Arial"/>
          <w:color w:val="7F7F7F" w:themeColor="text1" w:themeTint="80"/>
          <w:spacing w:val="2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este</w:t>
      </w:r>
      <w:r w:rsidRPr="003C0858">
        <w:rPr>
          <w:rFonts w:ascii="Arial" w:eastAsiaTheme="minorEastAsia" w:hAnsi="Arial" w:cs="Arial"/>
          <w:color w:val="7F7F7F" w:themeColor="text1" w:themeTint="80"/>
          <w:spacing w:val="3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acto</w:t>
      </w:r>
      <w:r w:rsidRPr="003C0858">
        <w:rPr>
          <w:rFonts w:ascii="Arial" w:eastAsiaTheme="minorEastAsia" w:hAnsi="Arial" w:cs="Arial"/>
          <w:color w:val="7F7F7F" w:themeColor="text1" w:themeTint="80"/>
          <w:spacing w:val="2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</w:t>
      </w:r>
      <w:r w:rsidRPr="003C0858">
        <w:rPr>
          <w:rFonts w:ascii="Arial" w:eastAsiaTheme="minorEastAsia" w:hAnsi="Arial" w:cs="Arial"/>
          <w:color w:val="7F7F7F" w:themeColor="text1" w:themeTint="80"/>
          <w:spacing w:val="3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3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parte</w:t>
      </w:r>
      <w:r w:rsidRPr="003C0858">
        <w:rPr>
          <w:rFonts w:ascii="Arial" w:eastAsiaTheme="minorEastAsia" w:hAnsi="Arial" w:cs="Arial"/>
          <w:color w:val="7F7F7F" w:themeColor="text1" w:themeTint="80"/>
          <w:spacing w:val="2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arrendadora,</w:t>
      </w:r>
      <w:r w:rsidRPr="003C0858">
        <w:rPr>
          <w:rFonts w:ascii="Arial" w:eastAsiaTheme="minorEastAsia" w:hAnsi="Arial" w:cs="Arial"/>
          <w:color w:val="7F7F7F" w:themeColor="text1" w:themeTint="80"/>
          <w:spacing w:val="2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43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suma</w:t>
      </w:r>
      <w:r w:rsidRPr="003C0858">
        <w:rPr>
          <w:rFonts w:ascii="Arial" w:eastAsiaTheme="minorEastAsia" w:hAnsi="Arial" w:cs="Arial"/>
          <w:color w:val="7F7F7F" w:themeColor="text1" w:themeTint="80"/>
          <w:spacing w:val="3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3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$</w:t>
      </w:r>
      <w:r w:rsidRPr="003C0858">
        <w:rPr>
          <w:rFonts w:ascii="Arial" w:eastAsiaTheme="minorEastAsia" w:hAnsi="Arial" w:cs="Arial"/>
          <w:color w:val="7F7F7F" w:themeColor="text1" w:themeTint="80"/>
          <w:spacing w:val="3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350.000.-</w:t>
      </w:r>
      <w:r w:rsidRPr="003C0858">
        <w:rPr>
          <w:rFonts w:ascii="Arial" w:eastAsiaTheme="minorEastAsia" w:hAnsi="Arial" w:cs="Arial"/>
          <w:color w:val="7F7F7F" w:themeColor="text1" w:themeTint="80"/>
          <w:spacing w:val="3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(Trescientos</w:t>
      </w:r>
      <w:r w:rsidRPr="003C0858">
        <w:rPr>
          <w:rFonts w:ascii="Arial" w:eastAsiaTheme="minorEastAsia" w:hAnsi="Arial" w:cs="Arial"/>
          <w:color w:val="7F7F7F" w:themeColor="text1" w:themeTint="80"/>
          <w:spacing w:val="3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cincuenta</w:t>
      </w:r>
      <w:r w:rsidRPr="003C0858">
        <w:rPr>
          <w:rFonts w:ascii="Arial" w:eastAsiaTheme="minorEastAsia" w:hAnsi="Arial" w:cs="Arial"/>
          <w:color w:val="7F7F7F" w:themeColor="text1" w:themeTint="80"/>
          <w:spacing w:val="3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mil</w:t>
      </w:r>
      <w:r w:rsidRPr="003C0858">
        <w:rPr>
          <w:rFonts w:ascii="Arial" w:eastAsiaTheme="minorEastAsia" w:hAnsi="Arial" w:cs="Arial"/>
          <w:color w:val="7F7F7F" w:themeColor="text1" w:themeTint="80"/>
          <w:spacing w:val="3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pesos),</w:t>
      </w:r>
      <w:r w:rsidRPr="003C0858">
        <w:rPr>
          <w:rFonts w:ascii="Arial" w:eastAsiaTheme="minorEastAsia" w:hAnsi="Arial" w:cs="Arial"/>
          <w:color w:val="7F7F7F" w:themeColor="text1" w:themeTint="80"/>
          <w:spacing w:val="3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que</w:t>
      </w:r>
      <w:r w:rsidRPr="003C0858">
        <w:rPr>
          <w:rFonts w:ascii="Arial" w:eastAsiaTheme="minorEastAsia" w:hAnsi="Arial" w:cs="Arial"/>
          <w:color w:val="7F7F7F" w:themeColor="text1" w:themeTint="80"/>
          <w:spacing w:val="3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equivale</w:t>
      </w:r>
      <w:r w:rsidRPr="003C0858">
        <w:rPr>
          <w:rFonts w:ascii="Arial" w:eastAsiaTheme="minorEastAsia" w:hAnsi="Arial" w:cs="Arial"/>
          <w:color w:val="7F7F7F" w:themeColor="text1" w:themeTint="80"/>
          <w:spacing w:val="3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</w:t>
      </w:r>
      <w:r w:rsidRPr="003C0858">
        <w:rPr>
          <w:rFonts w:ascii="Arial" w:eastAsiaTheme="minorEastAsia" w:hAnsi="Arial" w:cs="Arial"/>
          <w:color w:val="7F7F7F" w:themeColor="text1" w:themeTint="80"/>
          <w:spacing w:val="3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un</w:t>
      </w:r>
      <w:r w:rsidRPr="003C0858">
        <w:rPr>
          <w:rFonts w:ascii="Arial" w:eastAsiaTheme="minorEastAsia" w:hAnsi="Arial" w:cs="Arial"/>
          <w:color w:val="7F7F7F" w:themeColor="text1" w:themeTint="80"/>
          <w:spacing w:val="3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mes</w:t>
      </w:r>
      <w:r w:rsidRPr="003C0858">
        <w:rPr>
          <w:rFonts w:ascii="Arial" w:eastAsiaTheme="minorEastAsia" w:hAnsi="Arial" w:cs="Arial"/>
          <w:color w:val="7F7F7F" w:themeColor="text1" w:themeTint="80"/>
          <w:spacing w:val="3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3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renta</w:t>
      </w:r>
      <w:r w:rsidRPr="003C0858">
        <w:rPr>
          <w:rFonts w:ascii="Arial" w:eastAsiaTheme="minorEastAsia" w:hAnsi="Arial" w:cs="Arial"/>
          <w:color w:val="7F7F7F" w:themeColor="text1" w:themeTint="80"/>
          <w:spacing w:val="3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51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arrendamiento.</w:t>
      </w:r>
      <w:r w:rsidRPr="003C0858">
        <w:rPr>
          <w:rFonts w:ascii="Arial" w:eastAsiaTheme="minorEastAsia" w:hAnsi="Arial" w:cs="Arial"/>
          <w:color w:val="7F7F7F" w:themeColor="text1" w:themeTint="80"/>
          <w:spacing w:val="-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Además,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hace</w:t>
      </w:r>
      <w:r w:rsidRPr="003C0858">
        <w:rPr>
          <w:rFonts w:ascii="Arial" w:eastAsiaTheme="minorEastAsia" w:hAnsi="Arial" w:cs="Arial"/>
          <w:color w:val="7F7F7F" w:themeColor="text1" w:themeTint="80"/>
          <w:spacing w:val="-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 xml:space="preserve">entrega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letra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-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cambio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por el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valor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$1.050.000.-</w:t>
      </w:r>
      <w:r w:rsidRPr="003C0858">
        <w:rPr>
          <w:rFonts w:ascii="Arial" w:eastAsiaTheme="minorEastAsia" w:hAnsi="Arial" w:cs="Arial"/>
          <w:color w:val="7F7F7F" w:themeColor="text1" w:themeTint="80"/>
          <w:spacing w:val="-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(Un</w:t>
      </w:r>
      <w:r w:rsidRPr="003C0858">
        <w:rPr>
          <w:rFonts w:ascii="Arial" w:eastAsiaTheme="minorEastAsia" w:hAnsi="Arial" w:cs="Arial"/>
          <w:color w:val="7F7F7F" w:themeColor="text1" w:themeTint="80"/>
          <w:spacing w:val="-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millón</w:t>
      </w:r>
      <w:r w:rsidRPr="003C0858">
        <w:rPr>
          <w:rFonts w:ascii="Arial" w:eastAsiaTheme="minorEastAsia" w:hAnsi="Arial" w:cs="Arial"/>
          <w:color w:val="7F7F7F" w:themeColor="text1" w:themeTint="80"/>
          <w:spacing w:val="83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cincuenta</w:t>
      </w:r>
      <w:r w:rsidRPr="003C0858">
        <w:rPr>
          <w:rFonts w:ascii="Arial" w:eastAsiaTheme="minorEastAsia" w:hAnsi="Arial" w:cs="Arial"/>
          <w:color w:val="7F7F7F" w:themeColor="text1" w:themeTint="80"/>
          <w:spacing w:val="3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mil</w:t>
      </w:r>
      <w:r w:rsidRPr="003C0858">
        <w:rPr>
          <w:rFonts w:ascii="Arial" w:eastAsiaTheme="minorEastAsia" w:hAnsi="Arial" w:cs="Arial"/>
          <w:color w:val="7F7F7F" w:themeColor="text1" w:themeTint="80"/>
          <w:spacing w:val="2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pesos),</w:t>
      </w:r>
      <w:r w:rsidRPr="003C0858">
        <w:rPr>
          <w:rFonts w:ascii="Arial" w:eastAsiaTheme="minorEastAsia" w:hAnsi="Arial" w:cs="Arial"/>
          <w:color w:val="7F7F7F" w:themeColor="text1" w:themeTint="80"/>
          <w:spacing w:val="4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3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parte</w:t>
      </w:r>
      <w:r w:rsidRPr="003C0858">
        <w:rPr>
          <w:rFonts w:ascii="Arial" w:eastAsiaTheme="minorEastAsia" w:hAnsi="Arial" w:cs="Arial"/>
          <w:color w:val="7F7F7F" w:themeColor="text1" w:themeTint="80"/>
          <w:spacing w:val="2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arrendadora</w:t>
      </w:r>
      <w:r w:rsidRPr="003C0858">
        <w:rPr>
          <w:rFonts w:ascii="Arial" w:eastAsiaTheme="minorEastAsia" w:hAnsi="Arial" w:cs="Arial"/>
          <w:color w:val="7F7F7F" w:themeColor="text1" w:themeTint="80"/>
          <w:spacing w:val="3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obliga</w:t>
      </w:r>
      <w:r w:rsidRPr="003C0858">
        <w:rPr>
          <w:rFonts w:ascii="Arial" w:eastAsiaTheme="minorEastAsia" w:hAnsi="Arial" w:cs="Arial"/>
          <w:color w:val="7F7F7F" w:themeColor="text1" w:themeTint="80"/>
          <w:spacing w:val="3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</w:t>
      </w:r>
      <w:r w:rsidRPr="003C0858">
        <w:rPr>
          <w:rFonts w:ascii="Arial" w:eastAsiaTheme="minorEastAsia" w:hAnsi="Arial" w:cs="Arial"/>
          <w:color w:val="7F7F7F" w:themeColor="text1" w:themeTint="80"/>
          <w:spacing w:val="3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devolver</w:t>
      </w:r>
      <w:r w:rsidRPr="003C0858">
        <w:rPr>
          <w:rFonts w:ascii="Arial" w:eastAsiaTheme="minorEastAsia" w:hAnsi="Arial" w:cs="Arial"/>
          <w:color w:val="7F7F7F" w:themeColor="text1" w:themeTint="80"/>
          <w:spacing w:val="1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en</w:t>
      </w:r>
      <w:r w:rsidRPr="003C0858">
        <w:rPr>
          <w:rFonts w:ascii="Arial" w:eastAsiaTheme="minorEastAsia" w:hAnsi="Arial" w:cs="Arial"/>
          <w:color w:val="7F7F7F" w:themeColor="text1" w:themeTint="80"/>
          <w:spacing w:val="3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2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misma</w:t>
      </w:r>
      <w:r w:rsidRPr="003C0858">
        <w:rPr>
          <w:rFonts w:ascii="Arial" w:eastAsiaTheme="minorEastAsia" w:hAnsi="Arial" w:cs="Arial"/>
          <w:color w:val="7F7F7F" w:themeColor="text1" w:themeTint="80"/>
          <w:spacing w:val="3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forma</w:t>
      </w:r>
      <w:r w:rsidRPr="003C0858">
        <w:rPr>
          <w:rFonts w:ascii="Arial" w:eastAsiaTheme="minorEastAsia" w:hAnsi="Arial" w:cs="Arial"/>
          <w:color w:val="7F7F7F" w:themeColor="text1" w:themeTint="80"/>
          <w:spacing w:val="2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y/o</w:t>
      </w:r>
      <w:r w:rsidRPr="003C0858">
        <w:rPr>
          <w:rFonts w:ascii="Arial" w:eastAsiaTheme="minorEastAsia" w:hAnsi="Arial" w:cs="Arial"/>
          <w:color w:val="7F7F7F" w:themeColor="text1" w:themeTint="80"/>
          <w:spacing w:val="3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en</w:t>
      </w:r>
      <w:r w:rsidRPr="003C0858">
        <w:rPr>
          <w:rFonts w:ascii="Arial" w:eastAsiaTheme="minorEastAsia" w:hAnsi="Arial" w:cs="Arial"/>
          <w:color w:val="7F7F7F" w:themeColor="text1" w:themeTint="80"/>
          <w:spacing w:val="2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los</w:t>
      </w:r>
      <w:r w:rsidRPr="003C0858">
        <w:rPr>
          <w:rFonts w:ascii="Arial" w:eastAsiaTheme="minorEastAsia" w:hAnsi="Arial" w:cs="Arial"/>
          <w:color w:val="7F7F7F" w:themeColor="text1" w:themeTint="80"/>
          <w:spacing w:val="59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mismos</w:t>
      </w:r>
      <w:r w:rsidRPr="003C0858">
        <w:rPr>
          <w:rFonts w:ascii="Arial" w:eastAsiaTheme="minorEastAsia" w:hAnsi="Arial" w:cs="Arial"/>
          <w:color w:val="7F7F7F" w:themeColor="text1" w:themeTint="80"/>
          <w:spacing w:val="4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porcentajes</w:t>
      </w:r>
      <w:r w:rsidRPr="003C0858">
        <w:rPr>
          <w:rFonts w:ascii="Arial" w:eastAsiaTheme="minorEastAsia" w:hAnsi="Arial" w:cs="Arial"/>
          <w:color w:val="7F7F7F" w:themeColor="text1" w:themeTint="80"/>
          <w:spacing w:val="4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en</w:t>
      </w:r>
      <w:r w:rsidRPr="003C0858">
        <w:rPr>
          <w:rFonts w:ascii="Arial" w:eastAsiaTheme="minorEastAsia" w:hAnsi="Arial" w:cs="Arial"/>
          <w:color w:val="7F7F7F" w:themeColor="text1" w:themeTint="80"/>
          <w:spacing w:val="4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que</w:t>
      </w:r>
      <w:r w:rsidRPr="003C0858">
        <w:rPr>
          <w:rFonts w:ascii="Arial" w:eastAsiaTheme="minorEastAsia" w:hAnsi="Arial" w:cs="Arial"/>
          <w:color w:val="7F7F7F" w:themeColor="text1" w:themeTint="80"/>
          <w:spacing w:val="4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se</w:t>
      </w:r>
      <w:r w:rsidRPr="003C0858">
        <w:rPr>
          <w:rFonts w:ascii="Arial" w:eastAsiaTheme="minorEastAsia" w:hAnsi="Arial" w:cs="Arial"/>
          <w:color w:val="7F7F7F" w:themeColor="text1" w:themeTint="80"/>
          <w:spacing w:val="4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reajusta</w:t>
      </w:r>
      <w:r w:rsidRPr="003C0858">
        <w:rPr>
          <w:rFonts w:ascii="Arial" w:eastAsiaTheme="minorEastAsia" w:hAnsi="Arial" w:cs="Arial"/>
          <w:color w:val="7F7F7F" w:themeColor="text1" w:themeTint="80"/>
          <w:spacing w:val="4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4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renta</w:t>
      </w:r>
      <w:r w:rsidRPr="003C0858">
        <w:rPr>
          <w:rFonts w:ascii="Arial" w:eastAsiaTheme="minorEastAsia" w:hAnsi="Arial" w:cs="Arial"/>
          <w:color w:val="7F7F7F" w:themeColor="text1" w:themeTint="80"/>
          <w:spacing w:val="4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4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arrendamiento,</w:t>
      </w:r>
      <w:r w:rsidRPr="003C0858">
        <w:rPr>
          <w:rFonts w:ascii="Arial" w:eastAsiaTheme="minorEastAsia" w:hAnsi="Arial" w:cs="Arial"/>
          <w:color w:val="7F7F7F" w:themeColor="text1" w:themeTint="80"/>
          <w:spacing w:val="4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dentro</w:t>
      </w:r>
      <w:r w:rsidRPr="003C0858">
        <w:rPr>
          <w:rFonts w:ascii="Arial" w:eastAsiaTheme="minorEastAsia" w:hAnsi="Arial" w:cs="Arial"/>
          <w:color w:val="7F7F7F" w:themeColor="text1" w:themeTint="80"/>
          <w:spacing w:val="4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4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2"/>
          <w:lang w:eastAsia="es-CL"/>
        </w:rPr>
        <w:t>los</w:t>
      </w:r>
      <w:r w:rsidRPr="003C0858">
        <w:rPr>
          <w:rFonts w:ascii="Arial" w:eastAsiaTheme="minorEastAsia" w:hAnsi="Arial" w:cs="Arial"/>
          <w:color w:val="7F7F7F" w:themeColor="text1" w:themeTint="80"/>
          <w:spacing w:val="4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treinta</w:t>
      </w:r>
      <w:r w:rsidRPr="003C0858">
        <w:rPr>
          <w:rFonts w:ascii="Arial" w:eastAsiaTheme="minorEastAsia" w:hAnsi="Arial" w:cs="Arial"/>
          <w:color w:val="7F7F7F" w:themeColor="text1" w:themeTint="80"/>
          <w:spacing w:val="4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días</w:t>
      </w:r>
      <w:r w:rsidRPr="003C0858">
        <w:rPr>
          <w:rFonts w:ascii="Arial" w:eastAsiaTheme="minorEastAsia" w:hAnsi="Arial" w:cs="Arial"/>
          <w:color w:val="7F7F7F" w:themeColor="text1" w:themeTint="80"/>
          <w:spacing w:val="69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siguientes</w:t>
      </w:r>
      <w:r w:rsidRPr="003C0858">
        <w:rPr>
          <w:rFonts w:ascii="Arial" w:eastAsiaTheme="minorEastAsia" w:hAnsi="Arial" w:cs="Arial"/>
          <w:color w:val="7F7F7F" w:themeColor="text1" w:themeTint="80"/>
          <w:spacing w:val="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</w:t>
      </w:r>
      <w:r w:rsidRPr="003C0858">
        <w:rPr>
          <w:rFonts w:ascii="Arial" w:eastAsiaTheme="minorEastAsia" w:hAnsi="Arial" w:cs="Arial"/>
          <w:color w:val="7F7F7F" w:themeColor="text1" w:themeTint="80"/>
          <w:spacing w:val="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restitución</w:t>
      </w:r>
      <w:r w:rsidRPr="003C0858">
        <w:rPr>
          <w:rFonts w:ascii="Arial" w:eastAsiaTheme="minorEastAsia" w:hAnsi="Arial" w:cs="Arial"/>
          <w:color w:val="7F7F7F" w:themeColor="text1" w:themeTint="80"/>
          <w:spacing w:val="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del</w:t>
      </w:r>
      <w:r w:rsidRPr="003C0858">
        <w:rPr>
          <w:rFonts w:ascii="Arial" w:eastAsiaTheme="minorEastAsia" w:hAnsi="Arial" w:cs="Arial"/>
          <w:color w:val="7F7F7F" w:themeColor="text1" w:themeTint="80"/>
          <w:spacing w:val="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inmueble</w:t>
      </w:r>
      <w:r w:rsidRPr="003C0858">
        <w:rPr>
          <w:rFonts w:ascii="Arial" w:eastAsiaTheme="minorEastAsia" w:hAnsi="Arial" w:cs="Arial"/>
          <w:color w:val="7F7F7F" w:themeColor="text1" w:themeTint="80"/>
          <w:spacing w:val="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arrendado.</w:t>
      </w:r>
      <w:r w:rsidRPr="003C0858">
        <w:rPr>
          <w:rFonts w:ascii="Arial" w:eastAsiaTheme="minorEastAsia" w:hAnsi="Arial" w:cs="Arial"/>
          <w:color w:val="7F7F7F" w:themeColor="text1" w:themeTint="80"/>
          <w:spacing w:val="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cantidad</w:t>
      </w:r>
      <w:r w:rsidRPr="003C0858">
        <w:rPr>
          <w:rFonts w:ascii="Arial" w:eastAsiaTheme="minorEastAsia" w:hAnsi="Arial" w:cs="Arial"/>
          <w:color w:val="7F7F7F" w:themeColor="text1" w:themeTint="80"/>
          <w:spacing w:val="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mencionada</w:t>
      </w:r>
      <w:r w:rsidRPr="003C0858">
        <w:rPr>
          <w:rFonts w:ascii="Arial" w:eastAsiaTheme="minorEastAsia" w:hAnsi="Arial" w:cs="Arial"/>
          <w:color w:val="7F7F7F" w:themeColor="text1" w:themeTint="80"/>
          <w:spacing w:val="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es</w:t>
      </w:r>
      <w:r w:rsidRPr="003C0858">
        <w:rPr>
          <w:rFonts w:ascii="Arial" w:eastAsiaTheme="minorEastAsia" w:hAnsi="Arial" w:cs="Arial"/>
          <w:color w:val="7F7F7F" w:themeColor="text1" w:themeTint="80"/>
          <w:spacing w:val="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el</w:t>
      </w:r>
      <w:r w:rsidRPr="003C0858">
        <w:rPr>
          <w:rFonts w:ascii="Arial" w:eastAsiaTheme="minorEastAsia" w:hAnsi="Arial" w:cs="Arial"/>
          <w:color w:val="7F7F7F" w:themeColor="text1" w:themeTint="80"/>
          <w:spacing w:val="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valor</w:t>
      </w:r>
      <w:r w:rsidRPr="003C0858">
        <w:rPr>
          <w:rFonts w:ascii="Arial" w:eastAsiaTheme="minorEastAsia" w:hAnsi="Arial" w:cs="Arial"/>
          <w:color w:val="7F7F7F" w:themeColor="text1" w:themeTint="80"/>
          <w:spacing w:val="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efectivo</w:t>
      </w:r>
      <w:r w:rsidRPr="003C0858">
        <w:rPr>
          <w:rFonts w:ascii="Arial" w:eastAsiaTheme="minorEastAsia" w:hAnsi="Arial" w:cs="Arial"/>
          <w:color w:val="7F7F7F" w:themeColor="text1" w:themeTint="80"/>
          <w:spacing w:val="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79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los</w:t>
      </w:r>
      <w:r w:rsidRPr="003C0858">
        <w:rPr>
          <w:rFonts w:ascii="Arial" w:eastAsiaTheme="minorEastAsia" w:hAnsi="Arial" w:cs="Arial"/>
          <w:color w:val="7F7F7F" w:themeColor="text1" w:themeTint="80"/>
          <w:spacing w:val="4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deterioros</w:t>
      </w:r>
      <w:r w:rsidRPr="003C0858">
        <w:rPr>
          <w:rFonts w:ascii="Arial" w:eastAsiaTheme="minorEastAsia" w:hAnsi="Arial" w:cs="Arial"/>
          <w:color w:val="7F7F7F" w:themeColor="text1" w:themeTint="80"/>
          <w:spacing w:val="4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y</w:t>
      </w:r>
      <w:r w:rsidRPr="003C0858">
        <w:rPr>
          <w:rFonts w:ascii="Arial" w:eastAsiaTheme="minorEastAsia" w:hAnsi="Arial" w:cs="Arial"/>
          <w:color w:val="7F7F7F" w:themeColor="text1" w:themeTint="80"/>
          <w:spacing w:val="4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perjuicios</w:t>
      </w:r>
      <w:r w:rsidRPr="003C0858">
        <w:rPr>
          <w:rFonts w:ascii="Arial" w:eastAsiaTheme="minorEastAsia" w:hAnsi="Arial" w:cs="Arial"/>
          <w:color w:val="7F7F7F" w:themeColor="text1" w:themeTint="80"/>
          <w:spacing w:val="4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4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cargo</w:t>
      </w:r>
      <w:r w:rsidRPr="003C0858">
        <w:rPr>
          <w:rFonts w:ascii="Arial" w:eastAsiaTheme="minorEastAsia" w:hAnsi="Arial" w:cs="Arial"/>
          <w:color w:val="7F7F7F" w:themeColor="text1" w:themeTint="80"/>
          <w:spacing w:val="4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4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4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parte</w:t>
      </w:r>
      <w:r w:rsidRPr="003C0858">
        <w:rPr>
          <w:rFonts w:ascii="Arial" w:eastAsiaTheme="minorEastAsia" w:hAnsi="Arial" w:cs="Arial"/>
          <w:color w:val="7F7F7F" w:themeColor="text1" w:themeTint="80"/>
          <w:spacing w:val="4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arrendataria</w:t>
      </w:r>
      <w:r w:rsidRPr="003C0858">
        <w:rPr>
          <w:rFonts w:ascii="Arial" w:eastAsiaTheme="minorEastAsia" w:hAnsi="Arial" w:cs="Arial"/>
          <w:color w:val="7F7F7F" w:themeColor="text1" w:themeTint="80"/>
          <w:spacing w:val="4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que</w:t>
      </w:r>
      <w:r w:rsidRPr="003C0858">
        <w:rPr>
          <w:rFonts w:ascii="Arial" w:eastAsiaTheme="minorEastAsia" w:hAnsi="Arial" w:cs="Arial"/>
          <w:color w:val="7F7F7F" w:themeColor="text1" w:themeTint="80"/>
          <w:spacing w:val="4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1"/>
          <w:lang w:eastAsia="es-CL"/>
        </w:rPr>
        <w:t>se</w:t>
      </w:r>
      <w:r w:rsidRPr="003C0858">
        <w:rPr>
          <w:rFonts w:ascii="Arial" w:eastAsiaTheme="minorEastAsia" w:hAnsi="Arial" w:cs="Arial"/>
          <w:color w:val="7F7F7F" w:themeColor="text1" w:themeTint="80"/>
          <w:spacing w:val="4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hayan</w:t>
      </w:r>
      <w:r w:rsidRPr="003C0858">
        <w:rPr>
          <w:rFonts w:ascii="Arial" w:eastAsiaTheme="minorEastAsia" w:hAnsi="Arial" w:cs="Arial"/>
          <w:color w:val="7F7F7F" w:themeColor="text1" w:themeTint="80"/>
          <w:spacing w:val="4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ocasionado,</w:t>
      </w:r>
      <w:r w:rsidRPr="003C0858">
        <w:rPr>
          <w:rFonts w:ascii="Arial" w:eastAsiaTheme="minorEastAsia" w:hAnsi="Arial" w:cs="Arial"/>
          <w:color w:val="7F7F7F" w:themeColor="text1" w:themeTint="80"/>
          <w:spacing w:val="4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como</w:t>
      </w:r>
      <w:r w:rsidRPr="003C0858">
        <w:rPr>
          <w:rFonts w:ascii="Arial" w:eastAsiaTheme="minorEastAsia" w:hAnsi="Arial" w:cs="Arial"/>
          <w:color w:val="7F7F7F" w:themeColor="text1" w:themeTint="80"/>
          <w:spacing w:val="69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asimismo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el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valor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1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las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cuentas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pendientes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 xml:space="preserve"> de</w:t>
      </w:r>
      <w:r w:rsidRPr="003C0858">
        <w:rPr>
          <w:rFonts w:ascii="Arial" w:eastAsiaTheme="minorEastAsia" w:hAnsi="Arial" w:cs="Arial"/>
          <w:color w:val="7F7F7F" w:themeColor="text1" w:themeTint="80"/>
          <w:spacing w:val="-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1"/>
          <w:lang w:eastAsia="es-CL"/>
        </w:rPr>
        <w:t>agua,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luz,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gas, teléfono,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gastos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comunes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y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 xml:space="preserve">otros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que</w:t>
      </w:r>
      <w:r w:rsidRPr="003C0858">
        <w:rPr>
          <w:rFonts w:ascii="Arial" w:eastAsiaTheme="minorEastAsia" w:hAnsi="Arial" w:cs="Arial"/>
          <w:color w:val="7F7F7F" w:themeColor="text1" w:themeTint="80"/>
          <w:spacing w:val="59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correspondan. -</w:t>
      </w:r>
      <w:r w:rsidRPr="003C0858">
        <w:rPr>
          <w:rFonts w:ascii="Arial" w:eastAsiaTheme="minorEastAsia" w:hAnsi="Arial" w:cs="Arial"/>
          <w:color w:val="7F7F7F" w:themeColor="text1" w:themeTint="80"/>
          <w:spacing w:val="2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1"/>
          <w:lang w:eastAsia="es-CL"/>
        </w:rPr>
        <w:t>En</w:t>
      </w:r>
      <w:r w:rsidRPr="003C0858">
        <w:rPr>
          <w:rFonts w:ascii="Arial" w:eastAsiaTheme="minorEastAsia" w:hAnsi="Arial" w:cs="Arial"/>
          <w:color w:val="7F7F7F" w:themeColor="text1" w:themeTint="80"/>
          <w:spacing w:val="1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ningún</w:t>
      </w:r>
      <w:r w:rsidRPr="003C0858">
        <w:rPr>
          <w:rFonts w:ascii="Arial" w:eastAsiaTheme="minorEastAsia" w:hAnsi="Arial" w:cs="Arial"/>
          <w:color w:val="7F7F7F" w:themeColor="text1" w:themeTint="80"/>
          <w:spacing w:val="2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caso</w:t>
      </w:r>
      <w:r w:rsidRPr="003C0858">
        <w:rPr>
          <w:rFonts w:ascii="Arial" w:eastAsiaTheme="minorEastAsia" w:hAnsi="Arial" w:cs="Arial"/>
          <w:color w:val="7F7F7F" w:themeColor="text1" w:themeTint="80"/>
          <w:spacing w:val="2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esta</w:t>
      </w:r>
      <w:r w:rsidRPr="003C0858">
        <w:rPr>
          <w:rFonts w:ascii="Arial" w:eastAsiaTheme="minorEastAsia" w:hAnsi="Arial" w:cs="Arial"/>
          <w:color w:val="7F7F7F" w:themeColor="text1" w:themeTint="80"/>
          <w:spacing w:val="1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garantía</w:t>
      </w:r>
      <w:r w:rsidRPr="003C0858">
        <w:rPr>
          <w:rFonts w:ascii="Arial" w:eastAsiaTheme="minorEastAsia" w:hAnsi="Arial" w:cs="Arial"/>
          <w:color w:val="7F7F7F" w:themeColor="text1" w:themeTint="80"/>
          <w:spacing w:val="2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podrá</w:t>
      </w:r>
      <w:r w:rsidRPr="003C0858">
        <w:rPr>
          <w:rFonts w:ascii="Arial" w:eastAsiaTheme="minorEastAsia" w:hAnsi="Arial" w:cs="Arial"/>
          <w:color w:val="7F7F7F" w:themeColor="text1" w:themeTint="80"/>
          <w:spacing w:val="2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imputarse</w:t>
      </w:r>
      <w:r w:rsidRPr="003C0858">
        <w:rPr>
          <w:rFonts w:ascii="Arial" w:eastAsiaTheme="minorEastAsia" w:hAnsi="Arial" w:cs="Arial"/>
          <w:color w:val="7F7F7F" w:themeColor="text1" w:themeTint="80"/>
          <w:spacing w:val="2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al</w:t>
      </w:r>
      <w:r w:rsidRPr="003C0858">
        <w:rPr>
          <w:rFonts w:ascii="Arial" w:eastAsiaTheme="minorEastAsia" w:hAnsi="Arial" w:cs="Arial"/>
          <w:color w:val="7F7F7F" w:themeColor="text1" w:themeTint="80"/>
          <w:spacing w:val="2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pago</w:t>
      </w:r>
      <w:r w:rsidRPr="003C0858">
        <w:rPr>
          <w:rFonts w:ascii="Arial" w:eastAsiaTheme="minorEastAsia" w:hAnsi="Arial" w:cs="Arial"/>
          <w:color w:val="7F7F7F" w:themeColor="text1" w:themeTint="80"/>
          <w:spacing w:val="2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1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1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1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renta</w:t>
      </w:r>
      <w:r w:rsidRPr="003C0858">
        <w:rPr>
          <w:rFonts w:ascii="Arial" w:eastAsiaTheme="minorEastAsia" w:hAnsi="Arial" w:cs="Arial"/>
          <w:color w:val="7F7F7F" w:themeColor="text1" w:themeTint="80"/>
          <w:spacing w:val="2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48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arrendamiento.</w:t>
      </w:r>
    </w:p>
    <w:p w:rsidR="003C0858" w:rsidRPr="003C0858" w:rsidRDefault="003C0858" w:rsidP="003C085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7F7F7F" w:themeColor="text1" w:themeTint="80"/>
          <w:lang w:eastAsia="es-CL"/>
        </w:rPr>
      </w:pPr>
    </w:p>
    <w:p w:rsidR="003C0858" w:rsidRPr="003C0858" w:rsidRDefault="003C0858" w:rsidP="003C0858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jc w:val="both"/>
        <w:rPr>
          <w:rFonts w:ascii="Arial" w:eastAsiaTheme="minorEastAsia" w:hAnsi="Arial" w:cs="Arial"/>
          <w:color w:val="7F7F7F" w:themeColor="text1" w:themeTint="80"/>
          <w:lang w:eastAsia="es-CL"/>
        </w:rPr>
      </w:pPr>
    </w:p>
    <w:p w:rsidR="003C0858" w:rsidRPr="003C0858" w:rsidRDefault="003C0858" w:rsidP="003C0858">
      <w:pPr>
        <w:widowControl w:val="0"/>
        <w:kinsoku w:val="0"/>
        <w:overflowPunct w:val="0"/>
        <w:autoSpaceDE w:val="0"/>
        <w:autoSpaceDN w:val="0"/>
        <w:adjustRightInd w:val="0"/>
        <w:spacing w:after="0" w:line="275" w:lineRule="auto"/>
        <w:ind w:right="329"/>
        <w:jc w:val="both"/>
        <w:rPr>
          <w:rFonts w:ascii="Arial" w:eastAsiaTheme="minorEastAsia" w:hAnsi="Arial" w:cs="Arial"/>
          <w:color w:val="7F7F7F" w:themeColor="text1" w:themeTint="80"/>
          <w:lang w:eastAsia="es-CL"/>
        </w:rPr>
      </w:pPr>
      <w:r w:rsidRPr="003C0858">
        <w:rPr>
          <w:rFonts w:ascii="Arial" w:eastAsiaTheme="minorEastAsia" w:hAnsi="Arial" w:cs="Arial"/>
          <w:color w:val="7F7F7F" w:themeColor="text1" w:themeTint="80"/>
          <w:spacing w:val="-1"/>
          <w:u w:val="single"/>
          <w:lang w:eastAsia="es-CL"/>
        </w:rPr>
        <w:t>DECIMO</w:t>
      </w:r>
      <w:r w:rsidRPr="003C0858">
        <w:rPr>
          <w:rFonts w:ascii="Arial" w:eastAsiaTheme="minorEastAsia" w:hAnsi="Arial" w:cs="Arial"/>
          <w:color w:val="7F7F7F" w:themeColor="text1" w:themeTint="80"/>
          <w:spacing w:val="3"/>
          <w:u w:val="single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u w:val="single"/>
          <w:lang w:eastAsia="es-CL"/>
        </w:rPr>
        <w:t>QUINTO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:</w:t>
      </w:r>
      <w:r w:rsidRPr="003C0858">
        <w:rPr>
          <w:rFonts w:ascii="Arial" w:eastAsiaTheme="minorEastAsia" w:hAnsi="Arial" w:cs="Arial"/>
          <w:color w:val="7F7F7F" w:themeColor="text1" w:themeTint="80"/>
          <w:spacing w:val="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En</w:t>
      </w:r>
      <w:r w:rsidRPr="003C0858">
        <w:rPr>
          <w:rFonts w:ascii="Arial" w:eastAsiaTheme="minorEastAsia" w:hAnsi="Arial" w:cs="Arial"/>
          <w:color w:val="7F7F7F" w:themeColor="text1" w:themeTint="80"/>
          <w:spacing w:val="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caso</w:t>
      </w:r>
      <w:r w:rsidRPr="003C0858">
        <w:rPr>
          <w:rFonts w:ascii="Arial" w:eastAsiaTheme="minorEastAsia" w:hAnsi="Arial" w:cs="Arial"/>
          <w:color w:val="7F7F7F" w:themeColor="text1" w:themeTint="80"/>
          <w:spacing w:val="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poner</w:t>
      </w:r>
      <w:r w:rsidRPr="003C0858">
        <w:rPr>
          <w:rFonts w:ascii="Arial" w:eastAsiaTheme="minorEastAsia" w:hAnsi="Arial" w:cs="Arial"/>
          <w:color w:val="7F7F7F" w:themeColor="text1" w:themeTint="80"/>
          <w:spacing w:val="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término</w:t>
      </w:r>
      <w:r w:rsidRPr="003C0858">
        <w:rPr>
          <w:rFonts w:ascii="Arial" w:eastAsiaTheme="minorEastAsia" w:hAnsi="Arial" w:cs="Arial"/>
          <w:color w:val="7F7F7F" w:themeColor="text1" w:themeTint="80"/>
          <w:spacing w:val="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al</w:t>
      </w:r>
      <w:r w:rsidRPr="003C0858">
        <w:rPr>
          <w:rFonts w:ascii="Arial" w:eastAsiaTheme="minorEastAsia" w:hAnsi="Arial" w:cs="Arial"/>
          <w:color w:val="7F7F7F" w:themeColor="text1" w:themeTint="80"/>
          <w:spacing w:val="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contrato</w:t>
      </w:r>
      <w:r w:rsidRPr="003C0858">
        <w:rPr>
          <w:rFonts w:ascii="Arial" w:eastAsiaTheme="minorEastAsia" w:hAnsi="Arial" w:cs="Arial"/>
          <w:color w:val="7F7F7F" w:themeColor="text1" w:themeTint="80"/>
          <w:spacing w:val="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forma</w:t>
      </w:r>
      <w:r w:rsidRPr="003C0858">
        <w:rPr>
          <w:rFonts w:ascii="Arial" w:eastAsiaTheme="minorEastAsia" w:hAnsi="Arial" w:cs="Arial"/>
          <w:color w:val="7F7F7F" w:themeColor="text1" w:themeTint="80"/>
          <w:spacing w:val="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unilateral</w:t>
      </w:r>
      <w:r w:rsidRPr="003C0858">
        <w:rPr>
          <w:rFonts w:ascii="Arial" w:eastAsiaTheme="minorEastAsia" w:hAnsi="Arial" w:cs="Arial"/>
          <w:color w:val="7F7F7F" w:themeColor="text1" w:themeTint="80"/>
          <w:spacing w:val="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y</w:t>
      </w:r>
      <w:r w:rsidRPr="003C0858">
        <w:rPr>
          <w:rFonts w:ascii="Arial" w:eastAsiaTheme="minorEastAsia" w:hAnsi="Arial" w:cs="Arial"/>
          <w:color w:val="7F7F7F" w:themeColor="text1" w:themeTint="80"/>
          <w:spacing w:val="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anticipada</w:t>
      </w:r>
      <w:r w:rsidRPr="003C0858">
        <w:rPr>
          <w:rFonts w:ascii="Arial" w:eastAsiaTheme="minorEastAsia" w:hAnsi="Arial" w:cs="Arial"/>
          <w:color w:val="7F7F7F" w:themeColor="text1" w:themeTint="80"/>
          <w:spacing w:val="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</w:t>
      </w:r>
      <w:r w:rsidRPr="003C0858">
        <w:rPr>
          <w:rFonts w:ascii="Arial" w:eastAsiaTheme="minorEastAsia" w:hAnsi="Arial" w:cs="Arial"/>
          <w:color w:val="7F7F7F" w:themeColor="text1" w:themeTint="80"/>
          <w:spacing w:val="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los</w:t>
      </w:r>
      <w:r w:rsidRPr="003C0858">
        <w:rPr>
          <w:rFonts w:ascii="Arial" w:eastAsiaTheme="minorEastAsia" w:hAnsi="Arial" w:cs="Arial"/>
          <w:color w:val="7F7F7F" w:themeColor="text1" w:themeTint="80"/>
          <w:spacing w:val="57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plazos</w:t>
      </w:r>
      <w:r w:rsidRPr="003C0858">
        <w:rPr>
          <w:rFonts w:ascii="Arial" w:eastAsiaTheme="minorEastAsia" w:hAnsi="Arial" w:cs="Arial"/>
          <w:color w:val="7F7F7F" w:themeColor="text1" w:themeTint="80"/>
          <w:spacing w:val="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establecidos</w:t>
      </w:r>
      <w:r w:rsidRPr="003C0858">
        <w:rPr>
          <w:rFonts w:ascii="Arial" w:eastAsiaTheme="minorEastAsia" w:hAnsi="Arial" w:cs="Arial"/>
          <w:color w:val="7F7F7F" w:themeColor="text1" w:themeTint="80"/>
          <w:spacing w:val="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en</w:t>
      </w:r>
      <w:r w:rsidRPr="003C0858">
        <w:rPr>
          <w:rFonts w:ascii="Arial" w:eastAsiaTheme="minorEastAsia" w:hAnsi="Arial" w:cs="Arial"/>
          <w:color w:val="7F7F7F" w:themeColor="text1" w:themeTint="80"/>
          <w:spacing w:val="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cláusula</w:t>
      </w:r>
      <w:r w:rsidRPr="003C0858">
        <w:rPr>
          <w:rFonts w:ascii="Arial" w:eastAsiaTheme="minorEastAsia" w:hAnsi="Arial" w:cs="Arial"/>
          <w:color w:val="7F7F7F" w:themeColor="text1" w:themeTint="80"/>
          <w:spacing w:val="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quinta</w:t>
      </w:r>
      <w:r w:rsidRPr="003C0858">
        <w:rPr>
          <w:rFonts w:ascii="Arial" w:eastAsiaTheme="minorEastAsia" w:hAnsi="Arial" w:cs="Arial"/>
          <w:color w:val="7F7F7F" w:themeColor="text1" w:themeTint="80"/>
          <w:spacing w:val="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precedente,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1"/>
          <w:lang w:eastAsia="es-CL"/>
        </w:rPr>
        <w:t>se</w:t>
      </w:r>
      <w:r w:rsidRPr="003C0858">
        <w:rPr>
          <w:rFonts w:ascii="Arial" w:eastAsiaTheme="minorEastAsia" w:hAnsi="Arial" w:cs="Arial"/>
          <w:color w:val="7F7F7F" w:themeColor="text1" w:themeTint="80"/>
          <w:spacing w:val="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cobrará</w:t>
      </w:r>
      <w:r w:rsidRPr="003C0858">
        <w:rPr>
          <w:rFonts w:ascii="Arial" w:eastAsiaTheme="minorEastAsia" w:hAnsi="Arial" w:cs="Arial"/>
          <w:color w:val="7F7F7F" w:themeColor="text1" w:themeTint="80"/>
          <w:spacing w:val="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una</w:t>
      </w:r>
      <w:r w:rsidRPr="003C0858">
        <w:rPr>
          <w:rFonts w:ascii="Arial" w:eastAsiaTheme="minorEastAsia" w:hAnsi="Arial" w:cs="Arial"/>
          <w:color w:val="7F7F7F" w:themeColor="text1" w:themeTint="80"/>
          <w:spacing w:val="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multa</w:t>
      </w:r>
      <w:r w:rsidRPr="003C0858">
        <w:rPr>
          <w:rFonts w:ascii="Arial" w:eastAsiaTheme="minorEastAsia" w:hAnsi="Arial" w:cs="Arial"/>
          <w:color w:val="7F7F7F" w:themeColor="text1" w:themeTint="80"/>
          <w:spacing w:val="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por</w:t>
      </w:r>
      <w:r w:rsidRPr="003C0858">
        <w:rPr>
          <w:rFonts w:ascii="Arial" w:eastAsiaTheme="minorEastAsia" w:hAnsi="Arial" w:cs="Arial"/>
          <w:color w:val="7F7F7F" w:themeColor="text1" w:themeTint="80"/>
          <w:spacing w:val="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el</w:t>
      </w:r>
      <w:r w:rsidRPr="003C0858">
        <w:rPr>
          <w:rFonts w:ascii="Arial" w:eastAsiaTheme="minorEastAsia" w:hAnsi="Arial" w:cs="Arial"/>
          <w:color w:val="7F7F7F" w:themeColor="text1" w:themeTint="80"/>
          <w:spacing w:val="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equivalente</w:t>
      </w:r>
      <w:r w:rsidRPr="003C0858">
        <w:rPr>
          <w:rFonts w:ascii="Arial" w:eastAsiaTheme="minorEastAsia" w:hAnsi="Arial" w:cs="Arial"/>
          <w:color w:val="7F7F7F" w:themeColor="text1" w:themeTint="80"/>
          <w:spacing w:val="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</w:t>
      </w:r>
      <w:r w:rsidRPr="003C0858">
        <w:rPr>
          <w:rFonts w:ascii="Arial" w:eastAsiaTheme="minorEastAsia" w:hAnsi="Arial" w:cs="Arial"/>
          <w:color w:val="7F7F7F" w:themeColor="text1" w:themeTint="80"/>
          <w:spacing w:val="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un</w:t>
      </w:r>
      <w:r w:rsidRPr="003C0858">
        <w:rPr>
          <w:rFonts w:ascii="Arial" w:eastAsiaTheme="minorEastAsia" w:hAnsi="Arial" w:cs="Arial"/>
          <w:color w:val="7F7F7F" w:themeColor="text1" w:themeTint="80"/>
          <w:spacing w:val="77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mes</w:t>
      </w:r>
      <w:r w:rsidRPr="003C0858">
        <w:rPr>
          <w:rFonts w:ascii="Arial" w:eastAsiaTheme="minorEastAsia" w:hAnsi="Arial" w:cs="Arial"/>
          <w:color w:val="7F7F7F" w:themeColor="text1" w:themeTint="80"/>
          <w:spacing w:val="-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-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arriendo.</w:t>
      </w:r>
    </w:p>
    <w:p w:rsidR="003C0858" w:rsidRPr="003C0858" w:rsidRDefault="003C0858" w:rsidP="003C085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7F7F7F" w:themeColor="text1" w:themeTint="80"/>
          <w:lang w:eastAsia="es-CL"/>
        </w:rPr>
      </w:pPr>
    </w:p>
    <w:p w:rsidR="003C0858" w:rsidRPr="003C0858" w:rsidRDefault="003C0858" w:rsidP="003C085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7F7F7F" w:themeColor="text1" w:themeTint="80"/>
          <w:lang w:eastAsia="es-CL"/>
        </w:rPr>
      </w:pPr>
    </w:p>
    <w:p w:rsidR="003C0858" w:rsidRPr="003C0858" w:rsidRDefault="003C0858" w:rsidP="003C0858">
      <w:pPr>
        <w:widowControl w:val="0"/>
        <w:kinsoku w:val="0"/>
        <w:overflowPunct w:val="0"/>
        <w:autoSpaceDE w:val="0"/>
        <w:autoSpaceDN w:val="0"/>
        <w:adjustRightInd w:val="0"/>
        <w:spacing w:before="130" w:after="0" w:line="276" w:lineRule="auto"/>
        <w:ind w:right="182"/>
        <w:jc w:val="both"/>
        <w:rPr>
          <w:rFonts w:ascii="Arial" w:eastAsiaTheme="minorEastAsia" w:hAnsi="Arial" w:cs="Arial"/>
          <w:color w:val="7F7F7F" w:themeColor="text1" w:themeTint="80"/>
          <w:lang w:eastAsia="es-CL"/>
        </w:rPr>
      </w:pPr>
      <w:r w:rsidRPr="003C0858">
        <w:rPr>
          <w:rFonts w:ascii="Arial" w:eastAsiaTheme="minorEastAsia" w:hAnsi="Arial" w:cs="Arial"/>
          <w:color w:val="7F7F7F" w:themeColor="text1" w:themeTint="80"/>
          <w:spacing w:val="-1"/>
          <w:u w:val="single"/>
          <w:lang w:eastAsia="es-CL"/>
        </w:rPr>
        <w:t>DECIMO</w:t>
      </w:r>
      <w:r w:rsidRPr="003C0858">
        <w:rPr>
          <w:rFonts w:ascii="Arial" w:eastAsiaTheme="minorEastAsia" w:hAnsi="Arial" w:cs="Arial"/>
          <w:color w:val="7F7F7F" w:themeColor="text1" w:themeTint="80"/>
          <w:spacing w:val="12"/>
          <w:u w:val="single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u w:val="single"/>
          <w:lang w:eastAsia="es-CL"/>
        </w:rPr>
        <w:t>QUINTO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:</w:t>
      </w:r>
      <w:r w:rsidRPr="003C0858">
        <w:rPr>
          <w:rFonts w:ascii="Arial" w:eastAsiaTheme="minorEastAsia" w:hAnsi="Arial" w:cs="Arial"/>
          <w:color w:val="7F7F7F" w:themeColor="text1" w:themeTint="80"/>
          <w:spacing w:val="1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1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arrendataria</w:t>
      </w:r>
      <w:r w:rsidRPr="003C0858">
        <w:rPr>
          <w:rFonts w:ascii="Arial" w:eastAsiaTheme="minorEastAsia" w:hAnsi="Arial" w:cs="Arial"/>
          <w:color w:val="7F7F7F" w:themeColor="text1" w:themeTint="80"/>
          <w:spacing w:val="1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se</w:t>
      </w:r>
      <w:r w:rsidRPr="003C0858">
        <w:rPr>
          <w:rFonts w:ascii="Arial" w:eastAsiaTheme="minorEastAsia" w:hAnsi="Arial" w:cs="Arial"/>
          <w:color w:val="7F7F7F" w:themeColor="text1" w:themeTint="80"/>
          <w:spacing w:val="1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obliga</w:t>
      </w:r>
      <w:r w:rsidRPr="003C0858">
        <w:rPr>
          <w:rFonts w:ascii="Arial" w:eastAsiaTheme="minorEastAsia" w:hAnsi="Arial" w:cs="Arial"/>
          <w:color w:val="7F7F7F" w:themeColor="text1" w:themeTint="80"/>
          <w:spacing w:val="1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</w:t>
      </w:r>
      <w:r w:rsidRPr="003C0858">
        <w:rPr>
          <w:rFonts w:ascii="Arial" w:eastAsiaTheme="minorEastAsia" w:hAnsi="Arial" w:cs="Arial"/>
          <w:color w:val="7F7F7F" w:themeColor="text1" w:themeTint="80"/>
          <w:spacing w:val="1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dar</w:t>
      </w:r>
      <w:r w:rsidRPr="003C0858">
        <w:rPr>
          <w:rFonts w:ascii="Arial" w:eastAsiaTheme="minorEastAsia" w:hAnsi="Arial" w:cs="Arial"/>
          <w:color w:val="7F7F7F" w:themeColor="text1" w:themeTint="80"/>
          <w:spacing w:val="1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las</w:t>
      </w:r>
      <w:r w:rsidRPr="003C0858">
        <w:rPr>
          <w:rFonts w:ascii="Arial" w:eastAsiaTheme="minorEastAsia" w:hAnsi="Arial" w:cs="Arial"/>
          <w:color w:val="7F7F7F" w:themeColor="text1" w:themeTint="80"/>
          <w:spacing w:val="1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facilidades</w:t>
      </w:r>
      <w:r w:rsidRPr="003C0858">
        <w:rPr>
          <w:rFonts w:ascii="Arial" w:eastAsiaTheme="minorEastAsia" w:hAnsi="Arial" w:cs="Arial"/>
          <w:color w:val="7F7F7F" w:themeColor="text1" w:themeTint="80"/>
          <w:spacing w:val="1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necesarias</w:t>
      </w:r>
      <w:r w:rsidRPr="003C0858">
        <w:rPr>
          <w:rFonts w:ascii="Arial" w:eastAsiaTheme="minorEastAsia" w:hAnsi="Arial" w:cs="Arial"/>
          <w:color w:val="7F7F7F" w:themeColor="text1" w:themeTint="80"/>
          <w:spacing w:val="1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para</w:t>
      </w:r>
      <w:r w:rsidRPr="003C0858">
        <w:rPr>
          <w:rFonts w:ascii="Arial" w:eastAsiaTheme="minorEastAsia" w:hAnsi="Arial" w:cs="Arial"/>
          <w:color w:val="7F7F7F" w:themeColor="text1" w:themeTint="80"/>
          <w:spacing w:val="1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que</w:t>
      </w:r>
      <w:r w:rsidRPr="003C0858">
        <w:rPr>
          <w:rFonts w:ascii="Arial" w:eastAsiaTheme="minorEastAsia" w:hAnsi="Arial" w:cs="Arial"/>
          <w:color w:val="7F7F7F" w:themeColor="text1" w:themeTint="80"/>
          <w:spacing w:val="1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lastRenderedPageBreak/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45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arrendadora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y/o quien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represente, pueda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visitar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el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inmueble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4 veces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al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año,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previo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aviso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-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parte</w:t>
      </w:r>
      <w:r w:rsidRPr="003C0858">
        <w:rPr>
          <w:rFonts w:ascii="Arial" w:eastAsiaTheme="minorEastAsia" w:hAnsi="Arial" w:cs="Arial"/>
          <w:color w:val="7F7F7F" w:themeColor="text1" w:themeTint="80"/>
          <w:spacing w:val="93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arrendataria.</w:t>
      </w:r>
    </w:p>
    <w:p w:rsidR="003C0858" w:rsidRPr="003C0858" w:rsidRDefault="003C0858" w:rsidP="003C085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7F7F7F" w:themeColor="text1" w:themeTint="80"/>
          <w:lang w:eastAsia="es-CL"/>
        </w:rPr>
      </w:pPr>
    </w:p>
    <w:p w:rsidR="003C0858" w:rsidRPr="003C0858" w:rsidRDefault="003C0858" w:rsidP="003C085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7F7F7F" w:themeColor="text1" w:themeTint="80"/>
          <w:lang w:eastAsia="es-CL"/>
        </w:rPr>
      </w:pPr>
    </w:p>
    <w:p w:rsidR="003C0858" w:rsidRPr="003C0858" w:rsidRDefault="003C0858" w:rsidP="003C0858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jc w:val="both"/>
        <w:rPr>
          <w:rFonts w:ascii="Arial" w:eastAsiaTheme="minorEastAsia" w:hAnsi="Arial" w:cs="Arial"/>
          <w:color w:val="7F7F7F" w:themeColor="text1" w:themeTint="80"/>
          <w:lang w:eastAsia="es-CL"/>
        </w:rPr>
      </w:pPr>
    </w:p>
    <w:p w:rsidR="003C0858" w:rsidRPr="003C0858" w:rsidRDefault="003C0858" w:rsidP="003C0858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185"/>
        <w:jc w:val="both"/>
        <w:rPr>
          <w:rFonts w:ascii="Arial" w:eastAsiaTheme="minorEastAsia" w:hAnsi="Arial" w:cs="Arial"/>
          <w:color w:val="7F7F7F" w:themeColor="text1" w:themeTint="80"/>
          <w:lang w:eastAsia="es-CL"/>
        </w:rPr>
      </w:pPr>
      <w:r w:rsidRPr="003C0858">
        <w:rPr>
          <w:rFonts w:ascii="Arial" w:eastAsiaTheme="minorEastAsia" w:hAnsi="Arial" w:cs="Arial"/>
          <w:color w:val="7F7F7F" w:themeColor="text1" w:themeTint="80"/>
          <w:spacing w:val="-1"/>
          <w:u w:val="single"/>
          <w:lang w:eastAsia="es-CL"/>
        </w:rPr>
        <w:t>DECIMO</w:t>
      </w:r>
      <w:r w:rsidRPr="003C0858">
        <w:rPr>
          <w:rFonts w:ascii="Arial" w:eastAsiaTheme="minorEastAsia" w:hAnsi="Arial" w:cs="Arial"/>
          <w:color w:val="7F7F7F" w:themeColor="text1" w:themeTint="80"/>
          <w:spacing w:val="49"/>
          <w:u w:val="single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u w:val="single"/>
          <w:lang w:eastAsia="es-CL"/>
        </w:rPr>
        <w:t>SEXTO:</w:t>
      </w:r>
      <w:r w:rsidRPr="003C0858">
        <w:rPr>
          <w:rFonts w:ascii="Arial" w:eastAsiaTheme="minorEastAsia" w:hAnsi="Arial" w:cs="Arial"/>
          <w:color w:val="7F7F7F" w:themeColor="text1" w:themeTint="80"/>
          <w:spacing w:val="50"/>
          <w:u w:val="single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El</w:t>
      </w:r>
      <w:r w:rsidRPr="003C0858">
        <w:rPr>
          <w:rFonts w:ascii="Arial" w:eastAsiaTheme="minorEastAsia" w:hAnsi="Arial" w:cs="Arial"/>
          <w:color w:val="7F7F7F" w:themeColor="text1" w:themeTint="80"/>
          <w:spacing w:val="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arrendatario</w:t>
      </w:r>
      <w:r w:rsidRPr="003C0858">
        <w:rPr>
          <w:rFonts w:ascii="Arial" w:eastAsiaTheme="minorEastAsia" w:hAnsi="Arial" w:cs="Arial"/>
          <w:color w:val="7F7F7F" w:themeColor="text1" w:themeTint="80"/>
          <w:spacing w:val="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queda</w:t>
      </w:r>
      <w:r w:rsidRPr="003C0858">
        <w:rPr>
          <w:rFonts w:ascii="Arial" w:eastAsiaTheme="minorEastAsia" w:hAnsi="Arial" w:cs="Arial"/>
          <w:color w:val="7F7F7F" w:themeColor="text1" w:themeTint="80"/>
          <w:spacing w:val="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obligado</w:t>
      </w:r>
      <w:r w:rsidRPr="003C0858">
        <w:rPr>
          <w:rFonts w:ascii="Arial" w:eastAsiaTheme="minorEastAsia" w:hAnsi="Arial" w:cs="Arial"/>
          <w:color w:val="7F7F7F" w:themeColor="text1" w:themeTint="80"/>
          <w:spacing w:val="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</w:t>
      </w:r>
      <w:r w:rsidRPr="003C0858">
        <w:rPr>
          <w:rFonts w:ascii="Arial" w:eastAsiaTheme="minorEastAsia" w:hAnsi="Arial" w:cs="Arial"/>
          <w:color w:val="7F7F7F" w:themeColor="text1" w:themeTint="80"/>
          <w:spacing w:val="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informar</w:t>
      </w:r>
      <w:r w:rsidRPr="003C0858">
        <w:rPr>
          <w:rFonts w:ascii="Arial" w:eastAsiaTheme="minorEastAsia" w:hAnsi="Arial" w:cs="Arial"/>
          <w:color w:val="7F7F7F" w:themeColor="text1" w:themeTint="80"/>
          <w:spacing w:val="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</w:t>
      </w:r>
      <w:r w:rsidRPr="003C0858">
        <w:rPr>
          <w:rFonts w:ascii="Arial" w:eastAsiaTheme="minorEastAsia" w:hAnsi="Arial" w:cs="Arial"/>
          <w:color w:val="7F7F7F" w:themeColor="text1" w:themeTint="80"/>
          <w:spacing w:val="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administradora</w:t>
      </w:r>
      <w:r w:rsidRPr="003C0858">
        <w:rPr>
          <w:rFonts w:ascii="Arial" w:eastAsiaTheme="minorEastAsia" w:hAnsi="Arial" w:cs="Arial"/>
          <w:color w:val="7F7F7F" w:themeColor="text1" w:themeTint="80"/>
          <w:spacing w:val="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cualquier</w:t>
      </w:r>
      <w:r w:rsidRPr="003C0858">
        <w:rPr>
          <w:rFonts w:ascii="Arial" w:eastAsiaTheme="minorEastAsia" w:hAnsi="Arial" w:cs="Arial"/>
          <w:color w:val="7F7F7F" w:themeColor="text1" w:themeTint="80"/>
          <w:spacing w:val="66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cambio</w:t>
      </w:r>
      <w:r w:rsidRPr="003C0858">
        <w:rPr>
          <w:rFonts w:ascii="Arial" w:eastAsiaTheme="minorEastAsia" w:hAnsi="Arial" w:cs="Arial"/>
          <w:color w:val="7F7F7F" w:themeColor="text1" w:themeTint="80"/>
          <w:spacing w:val="1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1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domicilio</w:t>
      </w:r>
      <w:r w:rsidRPr="003C0858">
        <w:rPr>
          <w:rFonts w:ascii="Arial" w:eastAsiaTheme="minorEastAsia" w:hAnsi="Arial" w:cs="Arial"/>
          <w:color w:val="7F7F7F" w:themeColor="text1" w:themeTint="80"/>
          <w:spacing w:val="1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laboral,</w:t>
      </w:r>
      <w:r w:rsidRPr="003C0858">
        <w:rPr>
          <w:rFonts w:ascii="Arial" w:eastAsiaTheme="minorEastAsia" w:hAnsi="Arial" w:cs="Arial"/>
          <w:color w:val="7F7F7F" w:themeColor="text1" w:themeTint="80"/>
          <w:spacing w:val="1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así</w:t>
      </w:r>
      <w:r w:rsidRPr="003C0858">
        <w:rPr>
          <w:rFonts w:ascii="Arial" w:eastAsiaTheme="minorEastAsia" w:hAnsi="Arial" w:cs="Arial"/>
          <w:color w:val="7F7F7F" w:themeColor="text1" w:themeTint="80"/>
          <w:spacing w:val="1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también</w:t>
      </w:r>
      <w:r w:rsidRPr="003C0858">
        <w:rPr>
          <w:rFonts w:ascii="Arial" w:eastAsiaTheme="minorEastAsia" w:hAnsi="Arial" w:cs="Arial"/>
          <w:color w:val="7F7F7F" w:themeColor="text1" w:themeTint="80"/>
          <w:spacing w:val="1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correo</w:t>
      </w:r>
      <w:r w:rsidRPr="003C0858">
        <w:rPr>
          <w:rFonts w:ascii="Arial" w:eastAsiaTheme="minorEastAsia" w:hAnsi="Arial" w:cs="Arial"/>
          <w:color w:val="7F7F7F" w:themeColor="text1" w:themeTint="80"/>
          <w:spacing w:val="1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electrónico</w:t>
      </w:r>
      <w:r w:rsidRPr="003C0858">
        <w:rPr>
          <w:rFonts w:ascii="Arial" w:eastAsiaTheme="minorEastAsia" w:hAnsi="Arial" w:cs="Arial"/>
          <w:color w:val="7F7F7F" w:themeColor="text1" w:themeTint="80"/>
          <w:spacing w:val="1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y</w:t>
      </w:r>
      <w:r w:rsidRPr="003C0858">
        <w:rPr>
          <w:rFonts w:ascii="Arial" w:eastAsiaTheme="minorEastAsia" w:hAnsi="Arial" w:cs="Arial"/>
          <w:color w:val="7F7F7F" w:themeColor="text1" w:themeTint="80"/>
          <w:spacing w:val="1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números</w:t>
      </w:r>
      <w:r w:rsidRPr="003C0858">
        <w:rPr>
          <w:rFonts w:ascii="Arial" w:eastAsiaTheme="minorEastAsia" w:hAnsi="Arial" w:cs="Arial"/>
          <w:color w:val="7F7F7F" w:themeColor="text1" w:themeTint="80"/>
          <w:spacing w:val="1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telefónicos.</w:t>
      </w:r>
      <w:r w:rsidRPr="003C0858">
        <w:rPr>
          <w:rFonts w:ascii="Arial" w:eastAsiaTheme="minorEastAsia" w:hAnsi="Arial" w:cs="Arial"/>
          <w:color w:val="7F7F7F" w:themeColor="text1" w:themeTint="80"/>
          <w:spacing w:val="1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Para</w:t>
      </w:r>
      <w:r w:rsidRPr="003C0858">
        <w:rPr>
          <w:rFonts w:ascii="Arial" w:eastAsiaTheme="minorEastAsia" w:hAnsi="Arial" w:cs="Arial"/>
          <w:color w:val="7F7F7F" w:themeColor="text1" w:themeTint="80"/>
          <w:spacing w:val="1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todos</w:t>
      </w:r>
      <w:r w:rsidRPr="003C0858">
        <w:rPr>
          <w:rFonts w:ascii="Arial" w:eastAsiaTheme="minorEastAsia" w:hAnsi="Arial" w:cs="Arial"/>
          <w:color w:val="7F7F7F" w:themeColor="text1" w:themeTint="80"/>
          <w:spacing w:val="1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los</w:t>
      </w:r>
      <w:r w:rsidRPr="003C0858">
        <w:rPr>
          <w:rFonts w:ascii="Arial" w:eastAsiaTheme="minorEastAsia" w:hAnsi="Arial" w:cs="Arial"/>
          <w:color w:val="7F7F7F" w:themeColor="text1" w:themeTint="80"/>
          <w:spacing w:val="77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efectos</w:t>
      </w:r>
      <w:r w:rsidRPr="003C0858">
        <w:rPr>
          <w:rFonts w:ascii="Arial" w:eastAsiaTheme="minorEastAsia" w:hAnsi="Arial" w:cs="Arial"/>
          <w:color w:val="7F7F7F" w:themeColor="text1" w:themeTint="80"/>
          <w:spacing w:val="4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legales</w:t>
      </w:r>
      <w:r w:rsidRPr="003C0858">
        <w:rPr>
          <w:rFonts w:ascii="Arial" w:eastAsiaTheme="minorEastAsia" w:hAnsi="Arial" w:cs="Arial"/>
          <w:color w:val="7F7F7F" w:themeColor="text1" w:themeTint="80"/>
          <w:spacing w:val="4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que</w:t>
      </w:r>
      <w:r w:rsidRPr="003C0858">
        <w:rPr>
          <w:rFonts w:ascii="Arial" w:eastAsiaTheme="minorEastAsia" w:hAnsi="Arial" w:cs="Arial"/>
          <w:color w:val="7F7F7F" w:themeColor="text1" w:themeTint="80"/>
          <w:spacing w:val="4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deriven</w:t>
      </w:r>
      <w:r w:rsidRPr="003C0858">
        <w:rPr>
          <w:rFonts w:ascii="Arial" w:eastAsiaTheme="minorEastAsia" w:hAnsi="Arial" w:cs="Arial"/>
          <w:color w:val="7F7F7F" w:themeColor="text1" w:themeTint="80"/>
          <w:spacing w:val="4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del</w:t>
      </w:r>
      <w:r w:rsidRPr="003C0858">
        <w:rPr>
          <w:rFonts w:ascii="Arial" w:eastAsiaTheme="minorEastAsia" w:hAnsi="Arial" w:cs="Arial"/>
          <w:color w:val="7F7F7F" w:themeColor="text1" w:themeTint="80"/>
          <w:spacing w:val="4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presente</w:t>
      </w:r>
      <w:r w:rsidRPr="003C0858">
        <w:rPr>
          <w:rFonts w:ascii="Arial" w:eastAsiaTheme="minorEastAsia" w:hAnsi="Arial" w:cs="Arial"/>
          <w:color w:val="7F7F7F" w:themeColor="text1" w:themeTint="80"/>
          <w:spacing w:val="4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contrato,</w:t>
      </w:r>
      <w:r w:rsidRPr="003C0858">
        <w:rPr>
          <w:rFonts w:ascii="Arial" w:eastAsiaTheme="minorEastAsia" w:hAnsi="Arial" w:cs="Arial"/>
          <w:color w:val="7F7F7F" w:themeColor="text1" w:themeTint="80"/>
          <w:spacing w:val="4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las</w:t>
      </w:r>
      <w:r w:rsidRPr="003C0858">
        <w:rPr>
          <w:rFonts w:ascii="Arial" w:eastAsiaTheme="minorEastAsia" w:hAnsi="Arial" w:cs="Arial"/>
          <w:color w:val="7F7F7F" w:themeColor="text1" w:themeTint="80"/>
          <w:spacing w:val="4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partes</w:t>
      </w:r>
      <w:r w:rsidRPr="003C0858">
        <w:rPr>
          <w:rFonts w:ascii="Arial" w:eastAsiaTheme="minorEastAsia" w:hAnsi="Arial" w:cs="Arial"/>
          <w:color w:val="7F7F7F" w:themeColor="text1" w:themeTint="80"/>
          <w:spacing w:val="4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fijan</w:t>
      </w:r>
      <w:r w:rsidRPr="003C0858">
        <w:rPr>
          <w:rFonts w:ascii="Arial" w:eastAsiaTheme="minorEastAsia" w:hAnsi="Arial" w:cs="Arial"/>
          <w:color w:val="7F7F7F" w:themeColor="text1" w:themeTint="80"/>
          <w:spacing w:val="43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como</w:t>
      </w:r>
      <w:r w:rsidRPr="003C0858">
        <w:rPr>
          <w:rFonts w:ascii="Arial" w:eastAsiaTheme="minorEastAsia" w:hAnsi="Arial" w:cs="Arial"/>
          <w:color w:val="7F7F7F" w:themeColor="text1" w:themeTint="80"/>
          <w:spacing w:val="4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domicilio</w:t>
      </w:r>
      <w:r w:rsidRPr="003C0858">
        <w:rPr>
          <w:rFonts w:ascii="Arial" w:eastAsiaTheme="minorEastAsia" w:hAnsi="Arial" w:cs="Arial"/>
          <w:color w:val="7F7F7F" w:themeColor="text1" w:themeTint="80"/>
          <w:spacing w:val="4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4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ciudad</w:t>
      </w:r>
      <w:r w:rsidRPr="003C0858">
        <w:rPr>
          <w:rFonts w:ascii="Arial" w:eastAsiaTheme="minorEastAsia" w:hAnsi="Arial" w:cs="Arial"/>
          <w:color w:val="7F7F7F" w:themeColor="text1" w:themeTint="80"/>
          <w:spacing w:val="44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81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Santiago</w:t>
      </w:r>
      <w:r w:rsidRPr="003C0858">
        <w:rPr>
          <w:rFonts w:ascii="Arial" w:eastAsiaTheme="minorEastAsia" w:hAnsi="Arial" w:cs="Arial"/>
          <w:color w:val="7F7F7F" w:themeColor="text1" w:themeTint="80"/>
          <w:spacing w:val="4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Chile,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Región</w:t>
      </w:r>
      <w:r w:rsidRPr="003C0858">
        <w:rPr>
          <w:rFonts w:ascii="Arial" w:eastAsiaTheme="minorEastAsia" w:hAnsi="Arial" w:cs="Arial"/>
          <w:color w:val="7F7F7F" w:themeColor="text1" w:themeTint="80"/>
          <w:spacing w:val="1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Metropolitana</w:t>
      </w:r>
      <w:r w:rsidRPr="003C0858">
        <w:rPr>
          <w:rFonts w:ascii="Arial" w:eastAsiaTheme="minorEastAsia" w:hAnsi="Arial" w:cs="Arial"/>
          <w:color w:val="7F7F7F" w:themeColor="text1" w:themeTint="80"/>
          <w:spacing w:val="2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y</w:t>
      </w:r>
      <w:r w:rsidRPr="003C0858">
        <w:rPr>
          <w:rFonts w:ascii="Arial" w:eastAsiaTheme="minorEastAsia" w:hAnsi="Arial" w:cs="Arial"/>
          <w:color w:val="7F7F7F" w:themeColor="text1" w:themeTint="80"/>
          <w:spacing w:val="4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se</w:t>
      </w:r>
      <w:r w:rsidRPr="003C0858">
        <w:rPr>
          <w:rFonts w:ascii="Arial" w:eastAsiaTheme="minorEastAsia" w:hAnsi="Arial" w:cs="Arial"/>
          <w:color w:val="7F7F7F" w:themeColor="text1" w:themeTint="80"/>
          <w:spacing w:val="4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someten</w:t>
      </w:r>
      <w:r w:rsidRPr="003C0858">
        <w:rPr>
          <w:rFonts w:ascii="Arial" w:eastAsiaTheme="minorEastAsia" w:hAnsi="Arial" w:cs="Arial"/>
          <w:color w:val="7F7F7F" w:themeColor="text1" w:themeTint="80"/>
          <w:spacing w:val="46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a</w:t>
      </w:r>
      <w:r w:rsidRPr="003C0858">
        <w:rPr>
          <w:rFonts w:ascii="Arial" w:eastAsiaTheme="minorEastAsia" w:hAnsi="Arial" w:cs="Arial"/>
          <w:color w:val="7F7F7F" w:themeColor="text1" w:themeTint="80"/>
          <w:spacing w:val="4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la</w:t>
      </w:r>
      <w:r w:rsidRPr="003C0858">
        <w:rPr>
          <w:rFonts w:ascii="Arial" w:eastAsiaTheme="minorEastAsia" w:hAnsi="Arial" w:cs="Arial"/>
          <w:color w:val="7F7F7F" w:themeColor="text1" w:themeTint="80"/>
          <w:spacing w:val="4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Jurisdicción</w:t>
      </w:r>
      <w:r w:rsidRPr="003C0858">
        <w:rPr>
          <w:rFonts w:ascii="Arial" w:eastAsiaTheme="minorEastAsia" w:hAnsi="Arial" w:cs="Arial"/>
          <w:color w:val="7F7F7F" w:themeColor="text1" w:themeTint="80"/>
          <w:spacing w:val="4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4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sus</w:t>
      </w:r>
      <w:r w:rsidRPr="003C0858">
        <w:rPr>
          <w:rFonts w:ascii="Arial" w:eastAsiaTheme="minorEastAsia" w:hAnsi="Arial" w:cs="Arial"/>
          <w:color w:val="7F7F7F" w:themeColor="text1" w:themeTint="80"/>
          <w:spacing w:val="4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Tribunales</w:t>
      </w:r>
      <w:r w:rsidRPr="003C0858">
        <w:rPr>
          <w:rFonts w:ascii="Arial" w:eastAsiaTheme="minorEastAsia" w:hAnsi="Arial" w:cs="Arial"/>
          <w:color w:val="7F7F7F" w:themeColor="text1" w:themeTint="80"/>
          <w:spacing w:val="48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1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97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Justicia.</w:t>
      </w:r>
    </w:p>
    <w:p w:rsidR="003C0858" w:rsidRPr="003C0858" w:rsidRDefault="003C0858" w:rsidP="003C0858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185"/>
        <w:jc w:val="both"/>
        <w:rPr>
          <w:rFonts w:ascii="Arial" w:eastAsiaTheme="minorEastAsia" w:hAnsi="Arial" w:cs="Arial"/>
          <w:color w:val="7F7F7F" w:themeColor="text1" w:themeTint="80"/>
          <w:lang w:eastAsia="es-CL"/>
        </w:rPr>
      </w:pPr>
    </w:p>
    <w:p w:rsidR="003C0858" w:rsidRPr="003C0858" w:rsidRDefault="003C0858" w:rsidP="003C0858">
      <w:pPr>
        <w:widowControl w:val="0"/>
        <w:kinsoku w:val="0"/>
        <w:overflowPunct w:val="0"/>
        <w:autoSpaceDE w:val="0"/>
        <w:autoSpaceDN w:val="0"/>
        <w:adjustRightInd w:val="0"/>
        <w:spacing w:before="77" w:after="0" w:line="276" w:lineRule="auto"/>
        <w:ind w:right="238"/>
        <w:jc w:val="both"/>
        <w:rPr>
          <w:rFonts w:ascii="Arial" w:eastAsiaTheme="minorEastAsia" w:hAnsi="Arial" w:cs="Arial"/>
          <w:color w:val="7F7F7F" w:themeColor="text1" w:themeTint="80"/>
          <w:lang w:eastAsia="es-CL"/>
        </w:rPr>
      </w:pPr>
      <w:bookmarkStart w:id="0" w:name="_GoBack"/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En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2"/>
          <w:lang w:eastAsia="es-CL"/>
        </w:rPr>
        <w:t>comprobante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4"/>
          <w:lang w:eastAsia="es-CL"/>
        </w:rPr>
        <w:t>y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6"/>
          <w:lang w:eastAsia="es-CL"/>
        </w:rPr>
        <w:t>previa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5"/>
          <w:lang w:eastAsia="es-CL"/>
        </w:rPr>
        <w:t>lectura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4"/>
          <w:lang w:eastAsia="es-CL"/>
        </w:rPr>
        <w:t>las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5"/>
          <w:lang w:eastAsia="es-CL"/>
        </w:rPr>
        <w:t>partes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5"/>
          <w:lang w:eastAsia="es-CL"/>
        </w:rPr>
        <w:t>firman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6"/>
          <w:lang w:eastAsia="es-CL"/>
        </w:rPr>
        <w:t>el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5"/>
          <w:lang w:eastAsia="es-CL"/>
        </w:rPr>
        <w:t>presente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3"/>
          <w:lang w:eastAsia="es-CL"/>
        </w:rPr>
        <w:t>contrato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4"/>
          <w:lang w:eastAsia="es-CL"/>
        </w:rPr>
        <w:t>en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7"/>
          <w:lang w:eastAsia="es-CL"/>
        </w:rPr>
        <w:t>tres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 xml:space="preserve"> </w:t>
      </w:r>
      <w:bookmarkEnd w:id="0"/>
      <w:r w:rsidRPr="003C0858">
        <w:rPr>
          <w:rFonts w:ascii="Arial" w:eastAsiaTheme="minorEastAsia" w:hAnsi="Arial" w:cs="Arial"/>
          <w:color w:val="7F7F7F" w:themeColor="text1" w:themeTint="80"/>
          <w:spacing w:val="3"/>
          <w:lang w:eastAsia="es-CL"/>
        </w:rPr>
        <w:t>ejemplares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,</w:t>
      </w:r>
      <w:r w:rsidRPr="003C0858">
        <w:rPr>
          <w:rFonts w:ascii="Arial" w:eastAsiaTheme="minorEastAsia" w:hAnsi="Arial" w:cs="Arial"/>
          <w:color w:val="7F7F7F" w:themeColor="text1" w:themeTint="80"/>
          <w:spacing w:val="71"/>
          <w:w w:val="99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quedando</w:t>
      </w:r>
      <w:r w:rsidRPr="003C0858">
        <w:rPr>
          <w:rFonts w:ascii="Arial" w:eastAsiaTheme="minorEastAsia" w:hAnsi="Arial" w:cs="Arial"/>
          <w:color w:val="7F7F7F" w:themeColor="text1" w:themeTint="80"/>
          <w:spacing w:val="-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todos</w:t>
      </w:r>
      <w:r w:rsidRPr="003C0858">
        <w:rPr>
          <w:rFonts w:ascii="Arial" w:eastAsiaTheme="minorEastAsia" w:hAnsi="Arial" w:cs="Arial"/>
          <w:color w:val="7F7F7F" w:themeColor="text1" w:themeTint="80"/>
          <w:spacing w:val="-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en</w:t>
      </w:r>
      <w:r w:rsidRPr="003C0858">
        <w:rPr>
          <w:rFonts w:ascii="Arial" w:eastAsiaTheme="minorEastAsia" w:hAnsi="Arial" w:cs="Arial"/>
          <w:color w:val="7F7F7F" w:themeColor="text1" w:themeTint="80"/>
          <w:spacing w:val="-5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poder</w:t>
      </w:r>
      <w:r w:rsidRPr="003C0858">
        <w:rPr>
          <w:rFonts w:ascii="Arial" w:eastAsiaTheme="minorEastAsia" w:hAnsi="Arial" w:cs="Arial"/>
          <w:color w:val="7F7F7F" w:themeColor="text1" w:themeTint="80"/>
          <w:spacing w:val="-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1"/>
          <w:lang w:eastAsia="es-CL"/>
        </w:rPr>
        <w:t>de</w:t>
      </w:r>
      <w:r w:rsidRPr="003C0858">
        <w:rPr>
          <w:rFonts w:ascii="Arial" w:eastAsiaTheme="minorEastAsia" w:hAnsi="Arial" w:cs="Arial"/>
          <w:color w:val="7F7F7F" w:themeColor="text1" w:themeTint="80"/>
          <w:spacing w:val="-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1"/>
          <w:lang w:eastAsia="es-CL"/>
        </w:rPr>
        <w:t>los</w:t>
      </w:r>
      <w:r w:rsidRPr="003C0858">
        <w:rPr>
          <w:rFonts w:ascii="Arial" w:eastAsiaTheme="minorEastAsia" w:hAnsi="Arial" w:cs="Arial"/>
          <w:color w:val="7F7F7F" w:themeColor="text1" w:themeTint="80"/>
          <w:spacing w:val="-7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lang w:eastAsia="es-CL"/>
        </w:rPr>
        <w:t>contratantes. -</w:t>
      </w:r>
    </w:p>
    <w:p w:rsidR="003C0858" w:rsidRPr="003C0858" w:rsidRDefault="003C0858" w:rsidP="003C085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7F7F7F" w:themeColor="text1" w:themeTint="80"/>
          <w:lang w:eastAsia="es-CL"/>
        </w:rPr>
      </w:pPr>
    </w:p>
    <w:p w:rsidR="003C0858" w:rsidRPr="003C0858" w:rsidRDefault="003C0858" w:rsidP="003C085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7F7F7F" w:themeColor="text1" w:themeTint="80"/>
          <w:lang w:eastAsia="es-CL"/>
        </w:rPr>
      </w:pPr>
    </w:p>
    <w:p w:rsidR="003C0858" w:rsidRPr="003C0858" w:rsidRDefault="003C0858" w:rsidP="003C085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7F7F7F" w:themeColor="text1" w:themeTint="80"/>
          <w:lang w:eastAsia="es-CL"/>
        </w:rPr>
      </w:pPr>
    </w:p>
    <w:p w:rsidR="003C0858" w:rsidRDefault="003C0858" w:rsidP="003C0858">
      <w:pPr>
        <w:widowControl w:val="0"/>
        <w:tabs>
          <w:tab w:val="left" w:pos="4504"/>
          <w:tab w:val="left" w:pos="4743"/>
        </w:tabs>
        <w:kinsoku w:val="0"/>
        <w:overflowPunct w:val="0"/>
        <w:autoSpaceDE w:val="0"/>
        <w:autoSpaceDN w:val="0"/>
        <w:adjustRightInd w:val="0"/>
        <w:spacing w:after="0" w:line="403" w:lineRule="auto"/>
        <w:ind w:right="1894"/>
        <w:jc w:val="both"/>
        <w:outlineLvl w:val="4"/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</w:pPr>
      <w:r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 xml:space="preserve">     </w:t>
      </w:r>
      <w:r>
        <w:rPr>
          <w:rFonts w:ascii="Arial" w:eastAsiaTheme="minorEastAsia" w:hAnsi="Arial" w:cs="Arial"/>
          <w:color w:val="7F7F7F" w:themeColor="text1" w:themeTint="80"/>
          <w:spacing w:val="-30"/>
          <w:lang w:eastAsia="es-CL"/>
        </w:rPr>
        <w:t xml:space="preserve">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ARRENDA</w:t>
      </w:r>
      <w:r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DOR</w:t>
      </w:r>
    </w:p>
    <w:p w:rsidR="003C0858" w:rsidRPr="003C0858" w:rsidRDefault="003C0858" w:rsidP="003C0858">
      <w:pPr>
        <w:widowControl w:val="0"/>
        <w:tabs>
          <w:tab w:val="left" w:pos="4504"/>
          <w:tab w:val="left" w:pos="4743"/>
        </w:tabs>
        <w:kinsoku w:val="0"/>
        <w:overflowPunct w:val="0"/>
        <w:autoSpaceDE w:val="0"/>
        <w:autoSpaceDN w:val="0"/>
        <w:adjustRightInd w:val="0"/>
        <w:spacing w:after="0" w:line="403" w:lineRule="auto"/>
        <w:ind w:right="1894"/>
        <w:jc w:val="both"/>
        <w:outlineLvl w:val="4"/>
        <w:rPr>
          <w:rFonts w:ascii="Arial" w:eastAsiaTheme="minorEastAsia" w:hAnsi="Arial" w:cs="Arial"/>
          <w:color w:val="7F7F7F" w:themeColor="text1" w:themeTint="80"/>
          <w:spacing w:val="-31"/>
          <w:lang w:eastAsia="es-CL"/>
        </w:rPr>
      </w:pPr>
      <w:r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 xml:space="preserve">         (Firma y Rut)</w:t>
      </w:r>
      <w:r w:rsidRPr="003C0858">
        <w:rPr>
          <w:rFonts w:ascii="Arial" w:eastAsiaTheme="minorEastAsia" w:hAnsi="Arial" w:cs="Arial"/>
          <w:color w:val="7F7F7F" w:themeColor="text1" w:themeTint="80"/>
          <w:spacing w:val="-31"/>
          <w:lang w:eastAsia="es-CL"/>
        </w:rPr>
        <w:t xml:space="preserve"> </w:t>
      </w:r>
    </w:p>
    <w:p w:rsidR="003C0858" w:rsidRPr="003C0858" w:rsidRDefault="003C0858" w:rsidP="003C0858">
      <w:pPr>
        <w:widowControl w:val="0"/>
        <w:tabs>
          <w:tab w:val="left" w:pos="4504"/>
          <w:tab w:val="left" w:pos="4743"/>
        </w:tabs>
        <w:kinsoku w:val="0"/>
        <w:overflowPunct w:val="0"/>
        <w:autoSpaceDE w:val="0"/>
        <w:autoSpaceDN w:val="0"/>
        <w:adjustRightInd w:val="0"/>
        <w:spacing w:after="0" w:line="403" w:lineRule="auto"/>
        <w:ind w:right="1894"/>
        <w:jc w:val="both"/>
        <w:outlineLvl w:val="4"/>
        <w:rPr>
          <w:rFonts w:ascii="Arial" w:eastAsiaTheme="minorEastAsia" w:hAnsi="Arial" w:cs="Arial"/>
          <w:color w:val="7F7F7F" w:themeColor="text1" w:themeTint="80"/>
          <w:spacing w:val="-31"/>
          <w:lang w:eastAsia="es-CL"/>
        </w:rPr>
      </w:pPr>
    </w:p>
    <w:p w:rsidR="003C0858" w:rsidRDefault="003C0858" w:rsidP="003C0858">
      <w:pPr>
        <w:widowControl w:val="0"/>
        <w:tabs>
          <w:tab w:val="left" w:pos="4504"/>
          <w:tab w:val="left" w:pos="4743"/>
        </w:tabs>
        <w:kinsoku w:val="0"/>
        <w:overflowPunct w:val="0"/>
        <w:autoSpaceDE w:val="0"/>
        <w:autoSpaceDN w:val="0"/>
        <w:adjustRightInd w:val="0"/>
        <w:spacing w:after="0" w:line="403" w:lineRule="auto"/>
        <w:ind w:right="1894"/>
        <w:jc w:val="both"/>
        <w:outlineLvl w:val="4"/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</w:pPr>
      <w:r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 xml:space="preserve">                                                                                </w:t>
      </w:r>
      <w:r w:rsidRPr="003C0858"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>ARREN</w:t>
      </w:r>
      <w:r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 xml:space="preserve">DATARIO </w:t>
      </w:r>
    </w:p>
    <w:p w:rsidR="003C0858" w:rsidRPr="003C0858" w:rsidRDefault="003C0858" w:rsidP="003C0858">
      <w:pPr>
        <w:widowControl w:val="0"/>
        <w:tabs>
          <w:tab w:val="left" w:pos="4504"/>
          <w:tab w:val="left" w:pos="4743"/>
        </w:tabs>
        <w:kinsoku w:val="0"/>
        <w:overflowPunct w:val="0"/>
        <w:autoSpaceDE w:val="0"/>
        <w:autoSpaceDN w:val="0"/>
        <w:adjustRightInd w:val="0"/>
        <w:spacing w:after="0" w:line="403" w:lineRule="auto"/>
        <w:ind w:right="1894"/>
        <w:jc w:val="both"/>
        <w:outlineLvl w:val="4"/>
        <w:rPr>
          <w:rFonts w:ascii="Arial" w:eastAsiaTheme="minorEastAsia" w:hAnsi="Arial" w:cs="Arial"/>
          <w:color w:val="7F7F7F" w:themeColor="text1" w:themeTint="80"/>
          <w:lang w:eastAsia="es-CL"/>
        </w:rPr>
      </w:pPr>
      <w:r>
        <w:rPr>
          <w:rFonts w:ascii="Arial" w:eastAsiaTheme="minorEastAsia" w:hAnsi="Arial" w:cs="Arial"/>
          <w:color w:val="7F7F7F" w:themeColor="text1" w:themeTint="80"/>
          <w:spacing w:val="-3"/>
          <w:lang w:eastAsia="es-CL"/>
        </w:rPr>
        <w:t xml:space="preserve">                                                                                      (Firma y Rut)</w:t>
      </w:r>
    </w:p>
    <w:p w:rsidR="003C0858" w:rsidRPr="003C0858" w:rsidRDefault="003C0858" w:rsidP="003C085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7F7F7F" w:themeColor="text1" w:themeTint="80"/>
          <w:lang w:eastAsia="es-CL"/>
        </w:rPr>
      </w:pPr>
    </w:p>
    <w:p w:rsidR="003C0858" w:rsidRPr="003C0858" w:rsidRDefault="003C0858" w:rsidP="003C085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7F7F7F" w:themeColor="text1" w:themeTint="80"/>
          <w:lang w:eastAsia="es-CL"/>
        </w:rPr>
      </w:pPr>
    </w:p>
    <w:p w:rsidR="003C0858" w:rsidRPr="003C0858" w:rsidRDefault="003C0858" w:rsidP="003C085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7F7F7F" w:themeColor="text1" w:themeTint="80"/>
          <w:lang w:eastAsia="es-CL"/>
        </w:rPr>
      </w:pPr>
    </w:p>
    <w:p w:rsidR="003C0858" w:rsidRPr="003C0858" w:rsidRDefault="003C0858">
      <w:pPr>
        <w:rPr>
          <w:rFonts w:ascii="Arial" w:hAnsi="Arial" w:cs="Arial"/>
          <w:color w:val="7F7F7F" w:themeColor="text1" w:themeTint="80"/>
        </w:rPr>
      </w:pPr>
    </w:p>
    <w:sectPr w:rsidR="003C0858" w:rsidRPr="003C085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A0E" w:rsidRDefault="00C83A0E" w:rsidP="003C0858">
      <w:pPr>
        <w:spacing w:after="0" w:line="240" w:lineRule="auto"/>
      </w:pPr>
      <w:r>
        <w:separator/>
      </w:r>
    </w:p>
  </w:endnote>
  <w:endnote w:type="continuationSeparator" w:id="0">
    <w:p w:rsidR="00C83A0E" w:rsidRDefault="00C83A0E" w:rsidP="003C0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A0E" w:rsidRDefault="00C83A0E" w:rsidP="003C0858">
      <w:pPr>
        <w:spacing w:after="0" w:line="240" w:lineRule="auto"/>
      </w:pPr>
      <w:r>
        <w:separator/>
      </w:r>
    </w:p>
  </w:footnote>
  <w:footnote w:type="continuationSeparator" w:id="0">
    <w:p w:rsidR="00C83A0E" w:rsidRDefault="00C83A0E" w:rsidP="003C0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858" w:rsidRDefault="003C0858">
    <w:pPr>
      <w:pStyle w:val="Encabezado"/>
    </w:pPr>
    <w:r>
      <w:rPr>
        <w:noProof/>
      </w:rPr>
      <w:drawing>
        <wp:inline distT="0" distB="0" distL="0" distR="0">
          <wp:extent cx="876300" cy="40215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181" cy="414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858" w:rsidRDefault="003C08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82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"/>
      <w:lvlJc w:val="left"/>
      <w:pPr>
        <w:ind w:left="1602" w:hanging="360"/>
      </w:pPr>
      <w:rPr>
        <w:rFonts w:ascii="Wingdings" w:hAnsi="Wingdings" w:cs="Wingdings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444" w:hanging="360"/>
      </w:pPr>
    </w:lvl>
    <w:lvl w:ilvl="3">
      <w:numFmt w:val="bullet"/>
      <w:lvlText w:val="•"/>
      <w:lvlJc w:val="left"/>
      <w:pPr>
        <w:ind w:left="3286" w:hanging="360"/>
      </w:pPr>
    </w:lvl>
    <w:lvl w:ilvl="4">
      <w:numFmt w:val="bullet"/>
      <w:lvlText w:val="•"/>
      <w:lvlJc w:val="left"/>
      <w:pPr>
        <w:ind w:left="4128" w:hanging="360"/>
      </w:pPr>
    </w:lvl>
    <w:lvl w:ilvl="5">
      <w:numFmt w:val="bullet"/>
      <w:lvlText w:val="•"/>
      <w:lvlJc w:val="left"/>
      <w:pPr>
        <w:ind w:left="4970" w:hanging="360"/>
      </w:pPr>
    </w:lvl>
    <w:lvl w:ilvl="6">
      <w:numFmt w:val="bullet"/>
      <w:lvlText w:val="•"/>
      <w:lvlJc w:val="left"/>
      <w:pPr>
        <w:ind w:left="5812" w:hanging="360"/>
      </w:pPr>
    </w:lvl>
    <w:lvl w:ilvl="7">
      <w:numFmt w:val="bullet"/>
      <w:lvlText w:val="•"/>
      <w:lvlJc w:val="left"/>
      <w:pPr>
        <w:ind w:left="6654" w:hanging="360"/>
      </w:pPr>
    </w:lvl>
    <w:lvl w:ilvl="8">
      <w:numFmt w:val="bullet"/>
      <w:lvlText w:val="•"/>
      <w:lvlJc w:val="left"/>
      <w:pPr>
        <w:ind w:left="7496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Roman"/>
      <w:lvlText w:val="%1)"/>
      <w:lvlJc w:val="left"/>
      <w:pPr>
        <w:ind w:left="162" w:hanging="192"/>
      </w:pPr>
      <w:rPr>
        <w:rFonts w:ascii="Georgia" w:hAnsi="Georgia" w:cs="Georgia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063" w:hanging="192"/>
      </w:pPr>
    </w:lvl>
    <w:lvl w:ilvl="2">
      <w:numFmt w:val="bullet"/>
      <w:lvlText w:val="•"/>
      <w:lvlJc w:val="left"/>
      <w:pPr>
        <w:ind w:left="1965" w:hanging="192"/>
      </w:pPr>
    </w:lvl>
    <w:lvl w:ilvl="3">
      <w:numFmt w:val="bullet"/>
      <w:lvlText w:val="•"/>
      <w:lvlJc w:val="left"/>
      <w:pPr>
        <w:ind w:left="2867" w:hanging="192"/>
      </w:pPr>
    </w:lvl>
    <w:lvl w:ilvl="4">
      <w:numFmt w:val="bullet"/>
      <w:lvlText w:val="•"/>
      <w:lvlJc w:val="left"/>
      <w:pPr>
        <w:ind w:left="3769" w:hanging="192"/>
      </w:pPr>
    </w:lvl>
    <w:lvl w:ilvl="5">
      <w:numFmt w:val="bullet"/>
      <w:lvlText w:val="•"/>
      <w:lvlJc w:val="left"/>
      <w:pPr>
        <w:ind w:left="4671" w:hanging="192"/>
      </w:pPr>
    </w:lvl>
    <w:lvl w:ilvl="6">
      <w:numFmt w:val="bullet"/>
      <w:lvlText w:val="•"/>
      <w:lvlJc w:val="left"/>
      <w:pPr>
        <w:ind w:left="5572" w:hanging="192"/>
      </w:pPr>
    </w:lvl>
    <w:lvl w:ilvl="7">
      <w:numFmt w:val="bullet"/>
      <w:lvlText w:val="•"/>
      <w:lvlJc w:val="left"/>
      <w:pPr>
        <w:ind w:left="6474" w:hanging="192"/>
      </w:pPr>
    </w:lvl>
    <w:lvl w:ilvl="8">
      <w:numFmt w:val="bullet"/>
      <w:lvlText w:val="•"/>
      <w:lvlJc w:val="left"/>
      <w:pPr>
        <w:ind w:left="7376" w:hanging="192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546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"/>
      <w:lvlJc w:val="left"/>
      <w:pPr>
        <w:ind w:left="882" w:hanging="360"/>
      </w:pPr>
      <w:rPr>
        <w:rFonts w:ascii="Symbol" w:hAnsi="Symbol" w:cs="Symbol"/>
        <w:b w:val="0"/>
        <w:bCs w:val="0"/>
        <w:color w:val="F79546"/>
        <w:sz w:val="36"/>
        <w:szCs w:val="36"/>
      </w:rPr>
    </w:lvl>
    <w:lvl w:ilvl="2">
      <w:numFmt w:val="bullet"/>
      <w:lvlText w:val="•"/>
      <w:lvlJc w:val="left"/>
      <w:pPr>
        <w:ind w:left="1804" w:hanging="360"/>
      </w:pPr>
    </w:lvl>
    <w:lvl w:ilvl="3">
      <w:numFmt w:val="bullet"/>
      <w:lvlText w:val="•"/>
      <w:lvlJc w:val="left"/>
      <w:pPr>
        <w:ind w:left="2726" w:hanging="360"/>
      </w:pPr>
    </w:lvl>
    <w:lvl w:ilvl="4">
      <w:numFmt w:val="bullet"/>
      <w:lvlText w:val="•"/>
      <w:lvlJc w:val="left"/>
      <w:pPr>
        <w:ind w:left="3648" w:hanging="360"/>
      </w:pPr>
    </w:lvl>
    <w:lvl w:ilvl="5">
      <w:numFmt w:val="bullet"/>
      <w:lvlText w:val="•"/>
      <w:lvlJc w:val="left"/>
      <w:pPr>
        <w:ind w:left="4570" w:hanging="360"/>
      </w:pPr>
    </w:lvl>
    <w:lvl w:ilvl="6">
      <w:numFmt w:val="bullet"/>
      <w:lvlText w:val="•"/>
      <w:lvlJc w:val="left"/>
      <w:pPr>
        <w:ind w:left="5492" w:hanging="360"/>
      </w:pPr>
    </w:lvl>
    <w:lvl w:ilvl="7">
      <w:numFmt w:val="bullet"/>
      <w:lvlText w:val="•"/>
      <w:lvlJc w:val="left"/>
      <w:pPr>
        <w:ind w:left="6414" w:hanging="360"/>
      </w:pPr>
    </w:lvl>
    <w:lvl w:ilvl="8">
      <w:numFmt w:val="bullet"/>
      <w:lvlText w:val="•"/>
      <w:lvlJc w:val="left"/>
      <w:pPr>
        <w:ind w:left="7336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462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2229" w:hanging="360"/>
      </w:pPr>
    </w:lvl>
    <w:lvl w:ilvl="3">
      <w:numFmt w:val="bullet"/>
      <w:lvlText w:val="•"/>
      <w:lvlJc w:val="left"/>
      <w:pPr>
        <w:ind w:left="3113" w:hanging="360"/>
      </w:pPr>
    </w:lvl>
    <w:lvl w:ilvl="4">
      <w:numFmt w:val="bullet"/>
      <w:lvlText w:val="•"/>
      <w:lvlJc w:val="left"/>
      <w:pPr>
        <w:ind w:left="3997" w:hanging="360"/>
      </w:pPr>
    </w:lvl>
    <w:lvl w:ilvl="5">
      <w:numFmt w:val="bullet"/>
      <w:lvlText w:val="•"/>
      <w:lvlJc w:val="left"/>
      <w:pPr>
        <w:ind w:left="4881" w:hanging="360"/>
      </w:pPr>
    </w:lvl>
    <w:lvl w:ilvl="6">
      <w:numFmt w:val="bullet"/>
      <w:lvlText w:val="•"/>
      <w:lvlJc w:val="left"/>
      <w:pPr>
        <w:ind w:left="5764" w:hanging="360"/>
      </w:pPr>
    </w:lvl>
    <w:lvl w:ilvl="7">
      <w:numFmt w:val="bullet"/>
      <w:lvlText w:val="•"/>
      <w:lvlJc w:val="left"/>
      <w:pPr>
        <w:ind w:left="6648" w:hanging="360"/>
      </w:pPr>
    </w:lvl>
    <w:lvl w:ilvl="8">
      <w:numFmt w:val="bullet"/>
      <w:lvlText w:val="•"/>
      <w:lvlJc w:val="left"/>
      <w:pPr>
        <w:ind w:left="7532" w:hanging="360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462" w:hanging="360"/>
      </w:pPr>
      <w:rPr>
        <w:rFonts w:ascii="Georgia" w:hAnsi="Georgia" w:cs="Georgia"/>
        <w:b w:val="0"/>
        <w:bCs w:val="0"/>
        <w:color w:val="333333"/>
        <w:w w:val="99"/>
        <w:sz w:val="20"/>
        <w:szCs w:val="20"/>
      </w:rPr>
    </w:lvl>
    <w:lvl w:ilvl="1">
      <w:numFmt w:val="bullet"/>
      <w:lvlText w:val="•"/>
      <w:lvlJc w:val="left"/>
      <w:pPr>
        <w:ind w:left="1333" w:hanging="360"/>
      </w:pPr>
    </w:lvl>
    <w:lvl w:ilvl="2">
      <w:numFmt w:val="bullet"/>
      <w:lvlText w:val="•"/>
      <w:lvlJc w:val="left"/>
      <w:pPr>
        <w:ind w:left="2205" w:hanging="360"/>
      </w:pPr>
    </w:lvl>
    <w:lvl w:ilvl="3">
      <w:numFmt w:val="bullet"/>
      <w:lvlText w:val="•"/>
      <w:lvlJc w:val="left"/>
      <w:pPr>
        <w:ind w:left="3077" w:hanging="360"/>
      </w:pPr>
    </w:lvl>
    <w:lvl w:ilvl="4">
      <w:numFmt w:val="bullet"/>
      <w:lvlText w:val="•"/>
      <w:lvlJc w:val="left"/>
      <w:pPr>
        <w:ind w:left="3949" w:hanging="360"/>
      </w:pPr>
    </w:lvl>
    <w:lvl w:ilvl="5">
      <w:numFmt w:val="bullet"/>
      <w:lvlText w:val="•"/>
      <w:lvlJc w:val="left"/>
      <w:pPr>
        <w:ind w:left="4821" w:hanging="360"/>
      </w:pPr>
    </w:lvl>
    <w:lvl w:ilvl="6">
      <w:numFmt w:val="bullet"/>
      <w:lvlText w:val="•"/>
      <w:lvlJc w:val="left"/>
      <w:pPr>
        <w:ind w:left="5692" w:hanging="360"/>
      </w:pPr>
    </w:lvl>
    <w:lvl w:ilvl="7">
      <w:numFmt w:val="bullet"/>
      <w:lvlText w:val="•"/>
      <w:lvlJc w:val="left"/>
      <w:pPr>
        <w:ind w:left="6564" w:hanging="360"/>
      </w:pPr>
    </w:lvl>
    <w:lvl w:ilvl="8">
      <w:numFmt w:val="bullet"/>
      <w:lvlText w:val="•"/>
      <w:lvlJc w:val="left"/>
      <w:pPr>
        <w:ind w:left="7436" w:hanging="360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462" w:hanging="360"/>
      </w:pPr>
      <w:rPr>
        <w:rFonts w:ascii="Georgia" w:hAnsi="Georgia" w:cs="Georgia"/>
        <w:b w:val="0"/>
        <w:bCs w:val="0"/>
        <w:color w:val="545454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left="162" w:hanging="238"/>
      </w:pPr>
      <w:rPr>
        <w:rFonts w:ascii="Georgia" w:hAnsi="Georgia" w:cs="Georgia"/>
        <w:b w:val="0"/>
        <w:bCs w:val="0"/>
        <w:w w:val="99"/>
        <w:sz w:val="20"/>
        <w:szCs w:val="20"/>
      </w:rPr>
    </w:lvl>
    <w:lvl w:ilvl="2">
      <w:start w:val="1"/>
      <w:numFmt w:val="decimal"/>
      <w:lvlText w:val="%3."/>
      <w:lvlJc w:val="left"/>
      <w:pPr>
        <w:ind w:left="882" w:hanging="360"/>
      </w:pPr>
      <w:rPr>
        <w:rFonts w:ascii="Georgia" w:hAnsi="Georgia" w:cs="Georgia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  <w:pPr>
        <w:ind w:left="1919" w:hanging="360"/>
      </w:pPr>
    </w:lvl>
    <w:lvl w:ilvl="4">
      <w:numFmt w:val="bullet"/>
      <w:lvlText w:val="•"/>
      <w:lvlJc w:val="left"/>
      <w:pPr>
        <w:ind w:left="2956" w:hanging="360"/>
      </w:pPr>
    </w:lvl>
    <w:lvl w:ilvl="5">
      <w:numFmt w:val="bullet"/>
      <w:lvlText w:val="•"/>
      <w:lvlJc w:val="left"/>
      <w:pPr>
        <w:ind w:left="3993" w:hanging="360"/>
      </w:pPr>
    </w:lvl>
    <w:lvl w:ilvl="6">
      <w:numFmt w:val="bullet"/>
      <w:lvlText w:val="•"/>
      <w:lvlJc w:val="left"/>
      <w:pPr>
        <w:ind w:left="5031" w:hanging="360"/>
      </w:pPr>
    </w:lvl>
    <w:lvl w:ilvl="7">
      <w:numFmt w:val="bullet"/>
      <w:lvlText w:val="•"/>
      <w:lvlJc w:val="left"/>
      <w:pPr>
        <w:ind w:left="6068" w:hanging="360"/>
      </w:pPr>
    </w:lvl>
    <w:lvl w:ilvl="8">
      <w:numFmt w:val="bullet"/>
      <w:lvlText w:val="•"/>
      <w:lvlJc w:val="left"/>
      <w:pPr>
        <w:ind w:left="7105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882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711" w:hanging="360"/>
      </w:pPr>
    </w:lvl>
    <w:lvl w:ilvl="2">
      <w:numFmt w:val="bullet"/>
      <w:lvlText w:val="•"/>
      <w:lvlJc w:val="left"/>
      <w:pPr>
        <w:ind w:left="2541" w:hanging="360"/>
      </w:pPr>
    </w:lvl>
    <w:lvl w:ilvl="3">
      <w:numFmt w:val="bullet"/>
      <w:lvlText w:val="•"/>
      <w:lvlJc w:val="left"/>
      <w:pPr>
        <w:ind w:left="3371" w:hanging="360"/>
      </w:pPr>
    </w:lvl>
    <w:lvl w:ilvl="4">
      <w:numFmt w:val="bullet"/>
      <w:lvlText w:val="•"/>
      <w:lvlJc w:val="left"/>
      <w:pPr>
        <w:ind w:left="4201" w:hanging="360"/>
      </w:pPr>
    </w:lvl>
    <w:lvl w:ilvl="5">
      <w:numFmt w:val="bullet"/>
      <w:lvlText w:val="•"/>
      <w:lvlJc w:val="left"/>
      <w:pPr>
        <w:ind w:left="5031" w:hanging="360"/>
      </w:pPr>
    </w:lvl>
    <w:lvl w:ilvl="6">
      <w:numFmt w:val="bullet"/>
      <w:lvlText w:val="•"/>
      <w:lvlJc w:val="left"/>
      <w:pPr>
        <w:ind w:left="5860" w:hanging="360"/>
      </w:pPr>
    </w:lvl>
    <w:lvl w:ilvl="7">
      <w:numFmt w:val="bullet"/>
      <w:lvlText w:val="•"/>
      <w:lvlJc w:val="left"/>
      <w:pPr>
        <w:ind w:left="6690" w:hanging="360"/>
      </w:pPr>
    </w:lvl>
    <w:lvl w:ilvl="8">
      <w:numFmt w:val="bullet"/>
      <w:lvlText w:val="•"/>
      <w:lvlJc w:val="left"/>
      <w:pPr>
        <w:ind w:left="7520" w:hanging="360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462" w:hanging="192"/>
      </w:pPr>
      <w:rPr>
        <w:rFonts w:ascii="Georgia" w:hAnsi="Georgia" w:cs="Georgi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63" w:hanging="192"/>
      </w:pPr>
    </w:lvl>
    <w:lvl w:ilvl="2">
      <w:numFmt w:val="bullet"/>
      <w:lvlText w:val="•"/>
      <w:lvlJc w:val="left"/>
      <w:pPr>
        <w:ind w:left="2265" w:hanging="192"/>
      </w:pPr>
    </w:lvl>
    <w:lvl w:ilvl="3">
      <w:numFmt w:val="bullet"/>
      <w:lvlText w:val="•"/>
      <w:lvlJc w:val="left"/>
      <w:pPr>
        <w:ind w:left="3167" w:hanging="192"/>
      </w:pPr>
    </w:lvl>
    <w:lvl w:ilvl="4">
      <w:numFmt w:val="bullet"/>
      <w:lvlText w:val="•"/>
      <w:lvlJc w:val="left"/>
      <w:pPr>
        <w:ind w:left="4069" w:hanging="192"/>
      </w:pPr>
    </w:lvl>
    <w:lvl w:ilvl="5">
      <w:numFmt w:val="bullet"/>
      <w:lvlText w:val="•"/>
      <w:lvlJc w:val="left"/>
      <w:pPr>
        <w:ind w:left="4971" w:hanging="192"/>
      </w:pPr>
    </w:lvl>
    <w:lvl w:ilvl="6">
      <w:numFmt w:val="bullet"/>
      <w:lvlText w:val="•"/>
      <w:lvlJc w:val="left"/>
      <w:pPr>
        <w:ind w:left="5872" w:hanging="192"/>
      </w:pPr>
    </w:lvl>
    <w:lvl w:ilvl="7">
      <w:numFmt w:val="bullet"/>
      <w:lvlText w:val="•"/>
      <w:lvlJc w:val="left"/>
      <w:pPr>
        <w:ind w:left="6774" w:hanging="192"/>
      </w:pPr>
    </w:lvl>
    <w:lvl w:ilvl="8">
      <w:numFmt w:val="bullet"/>
      <w:lvlText w:val="•"/>
      <w:lvlJc w:val="left"/>
      <w:pPr>
        <w:ind w:left="7676" w:hanging="192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o"/>
      <w:lvlJc w:val="left"/>
      <w:pPr>
        <w:ind w:left="462" w:hanging="360"/>
      </w:pPr>
      <w:rPr>
        <w:rFonts w:ascii="Courier New" w:hAnsi="Courier New" w:cs="Courier New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63" w:hanging="360"/>
      </w:pPr>
    </w:lvl>
    <w:lvl w:ilvl="2">
      <w:numFmt w:val="bullet"/>
      <w:lvlText w:val="•"/>
      <w:lvlJc w:val="left"/>
      <w:pPr>
        <w:ind w:left="2265" w:hanging="360"/>
      </w:pPr>
    </w:lvl>
    <w:lvl w:ilvl="3">
      <w:numFmt w:val="bullet"/>
      <w:lvlText w:val="•"/>
      <w:lvlJc w:val="left"/>
      <w:pPr>
        <w:ind w:left="3167" w:hanging="360"/>
      </w:pPr>
    </w:lvl>
    <w:lvl w:ilvl="4">
      <w:numFmt w:val="bullet"/>
      <w:lvlText w:val="•"/>
      <w:lvlJc w:val="left"/>
      <w:pPr>
        <w:ind w:left="4069" w:hanging="360"/>
      </w:pPr>
    </w:lvl>
    <w:lvl w:ilvl="5">
      <w:numFmt w:val="bullet"/>
      <w:lvlText w:val="•"/>
      <w:lvlJc w:val="left"/>
      <w:pPr>
        <w:ind w:left="4971" w:hanging="360"/>
      </w:pPr>
    </w:lvl>
    <w:lvl w:ilvl="6">
      <w:numFmt w:val="bullet"/>
      <w:lvlText w:val="•"/>
      <w:lvlJc w:val="left"/>
      <w:pPr>
        <w:ind w:left="5872" w:hanging="360"/>
      </w:pPr>
    </w:lvl>
    <w:lvl w:ilvl="7">
      <w:numFmt w:val="bullet"/>
      <w:lvlText w:val="•"/>
      <w:lvlJc w:val="left"/>
      <w:pPr>
        <w:ind w:left="6774" w:hanging="360"/>
      </w:pPr>
    </w:lvl>
    <w:lvl w:ilvl="8">
      <w:numFmt w:val="bullet"/>
      <w:lvlText w:val="•"/>
      <w:lvlJc w:val="left"/>
      <w:pPr>
        <w:ind w:left="7676" w:hanging="360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"/>
      <w:lvlJc w:val="left"/>
      <w:pPr>
        <w:ind w:left="462" w:hanging="360"/>
      </w:pPr>
      <w:rPr>
        <w:rFonts w:ascii="Wingdings" w:hAnsi="Wingdings" w:cs="Wingdings"/>
        <w:b w:val="0"/>
        <w:bCs w:val="0"/>
        <w:color w:val="2B3C4E"/>
        <w:w w:val="99"/>
        <w:sz w:val="20"/>
        <w:szCs w:val="20"/>
      </w:rPr>
    </w:lvl>
    <w:lvl w:ilvl="1">
      <w:numFmt w:val="bullet"/>
      <w:lvlText w:val=""/>
      <w:lvlJc w:val="left"/>
      <w:pPr>
        <w:ind w:left="1182" w:hanging="360"/>
      </w:pPr>
      <w:rPr>
        <w:rFonts w:ascii="Wingdings" w:hAnsi="Wingdings" w:cs="Wingdings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104" w:hanging="360"/>
      </w:pPr>
    </w:lvl>
    <w:lvl w:ilvl="3">
      <w:numFmt w:val="bullet"/>
      <w:lvlText w:val="•"/>
      <w:lvlJc w:val="left"/>
      <w:pPr>
        <w:ind w:left="3026" w:hanging="360"/>
      </w:pPr>
    </w:lvl>
    <w:lvl w:ilvl="4">
      <w:numFmt w:val="bullet"/>
      <w:lvlText w:val="•"/>
      <w:lvlJc w:val="left"/>
      <w:pPr>
        <w:ind w:left="3948" w:hanging="360"/>
      </w:pPr>
    </w:lvl>
    <w:lvl w:ilvl="5">
      <w:numFmt w:val="bullet"/>
      <w:lvlText w:val="•"/>
      <w:lvlJc w:val="left"/>
      <w:pPr>
        <w:ind w:left="4870" w:hanging="360"/>
      </w:pPr>
    </w:lvl>
    <w:lvl w:ilvl="6">
      <w:numFmt w:val="bullet"/>
      <w:lvlText w:val="•"/>
      <w:lvlJc w:val="left"/>
      <w:pPr>
        <w:ind w:left="5792" w:hanging="360"/>
      </w:pPr>
    </w:lvl>
    <w:lvl w:ilvl="7">
      <w:numFmt w:val="bullet"/>
      <w:lvlText w:val="•"/>
      <w:lvlJc w:val="left"/>
      <w:pPr>
        <w:ind w:left="6714" w:hanging="360"/>
      </w:pPr>
    </w:lvl>
    <w:lvl w:ilvl="8">
      <w:numFmt w:val="bullet"/>
      <w:lvlText w:val="•"/>
      <w:lvlJc w:val="left"/>
      <w:pPr>
        <w:ind w:left="7636" w:hanging="360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"/>
      <w:lvlJc w:val="left"/>
      <w:pPr>
        <w:ind w:left="882" w:hanging="360"/>
      </w:pPr>
      <w:rPr>
        <w:rFonts w:ascii="Symbol" w:hAnsi="Symbol" w:cs="Symbol"/>
        <w:b w:val="0"/>
        <w:bCs w:val="0"/>
        <w:color w:val="212121"/>
        <w:w w:val="99"/>
        <w:sz w:val="20"/>
        <w:szCs w:val="20"/>
      </w:rPr>
    </w:lvl>
    <w:lvl w:ilvl="1">
      <w:numFmt w:val="bullet"/>
      <w:lvlText w:val="•"/>
      <w:lvlJc w:val="left"/>
      <w:pPr>
        <w:ind w:left="1711" w:hanging="360"/>
      </w:pPr>
    </w:lvl>
    <w:lvl w:ilvl="2">
      <w:numFmt w:val="bullet"/>
      <w:lvlText w:val="•"/>
      <w:lvlJc w:val="left"/>
      <w:pPr>
        <w:ind w:left="2541" w:hanging="360"/>
      </w:pPr>
    </w:lvl>
    <w:lvl w:ilvl="3">
      <w:numFmt w:val="bullet"/>
      <w:lvlText w:val="•"/>
      <w:lvlJc w:val="left"/>
      <w:pPr>
        <w:ind w:left="3371" w:hanging="360"/>
      </w:pPr>
    </w:lvl>
    <w:lvl w:ilvl="4">
      <w:numFmt w:val="bullet"/>
      <w:lvlText w:val="•"/>
      <w:lvlJc w:val="left"/>
      <w:pPr>
        <w:ind w:left="4201" w:hanging="360"/>
      </w:pPr>
    </w:lvl>
    <w:lvl w:ilvl="5">
      <w:numFmt w:val="bullet"/>
      <w:lvlText w:val="•"/>
      <w:lvlJc w:val="left"/>
      <w:pPr>
        <w:ind w:left="5031" w:hanging="360"/>
      </w:pPr>
    </w:lvl>
    <w:lvl w:ilvl="6">
      <w:numFmt w:val="bullet"/>
      <w:lvlText w:val="•"/>
      <w:lvlJc w:val="left"/>
      <w:pPr>
        <w:ind w:left="5860" w:hanging="360"/>
      </w:pPr>
    </w:lvl>
    <w:lvl w:ilvl="7">
      <w:numFmt w:val="bullet"/>
      <w:lvlText w:val="•"/>
      <w:lvlJc w:val="left"/>
      <w:pPr>
        <w:ind w:left="6690" w:hanging="360"/>
      </w:pPr>
    </w:lvl>
    <w:lvl w:ilvl="8">
      <w:numFmt w:val="bullet"/>
      <w:lvlText w:val="•"/>
      <w:lvlJc w:val="left"/>
      <w:pPr>
        <w:ind w:left="7520" w:hanging="360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882" w:hanging="360"/>
      </w:pPr>
      <w:rPr>
        <w:rFonts w:ascii="Georgia" w:hAnsi="Georgia" w:cs="Georgia"/>
        <w:b w:val="0"/>
        <w:bCs w:val="0"/>
        <w:color w:val="212121"/>
        <w:w w:val="99"/>
        <w:sz w:val="20"/>
        <w:szCs w:val="20"/>
      </w:rPr>
    </w:lvl>
    <w:lvl w:ilvl="1">
      <w:numFmt w:val="bullet"/>
      <w:lvlText w:val="•"/>
      <w:lvlJc w:val="left"/>
      <w:pPr>
        <w:ind w:left="1711" w:hanging="360"/>
      </w:pPr>
    </w:lvl>
    <w:lvl w:ilvl="2">
      <w:numFmt w:val="bullet"/>
      <w:lvlText w:val="•"/>
      <w:lvlJc w:val="left"/>
      <w:pPr>
        <w:ind w:left="2541" w:hanging="360"/>
      </w:pPr>
    </w:lvl>
    <w:lvl w:ilvl="3">
      <w:numFmt w:val="bullet"/>
      <w:lvlText w:val="•"/>
      <w:lvlJc w:val="left"/>
      <w:pPr>
        <w:ind w:left="3371" w:hanging="360"/>
      </w:pPr>
    </w:lvl>
    <w:lvl w:ilvl="4">
      <w:numFmt w:val="bullet"/>
      <w:lvlText w:val="•"/>
      <w:lvlJc w:val="left"/>
      <w:pPr>
        <w:ind w:left="4201" w:hanging="360"/>
      </w:pPr>
    </w:lvl>
    <w:lvl w:ilvl="5">
      <w:numFmt w:val="bullet"/>
      <w:lvlText w:val="•"/>
      <w:lvlJc w:val="left"/>
      <w:pPr>
        <w:ind w:left="5031" w:hanging="360"/>
      </w:pPr>
    </w:lvl>
    <w:lvl w:ilvl="6">
      <w:numFmt w:val="bullet"/>
      <w:lvlText w:val="•"/>
      <w:lvlJc w:val="left"/>
      <w:pPr>
        <w:ind w:left="5860" w:hanging="360"/>
      </w:pPr>
    </w:lvl>
    <w:lvl w:ilvl="7">
      <w:numFmt w:val="bullet"/>
      <w:lvlText w:val="•"/>
      <w:lvlJc w:val="left"/>
      <w:pPr>
        <w:ind w:left="6690" w:hanging="360"/>
      </w:pPr>
    </w:lvl>
    <w:lvl w:ilvl="8">
      <w:numFmt w:val="bullet"/>
      <w:lvlText w:val="•"/>
      <w:lvlJc w:val="left"/>
      <w:pPr>
        <w:ind w:left="7520" w:hanging="360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left="882" w:hanging="360"/>
      </w:pPr>
      <w:rPr>
        <w:rFonts w:ascii="Georgia" w:hAnsi="Georgia" w:cs="Georgi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711" w:hanging="360"/>
      </w:pPr>
    </w:lvl>
    <w:lvl w:ilvl="2">
      <w:numFmt w:val="bullet"/>
      <w:lvlText w:val="•"/>
      <w:lvlJc w:val="left"/>
      <w:pPr>
        <w:ind w:left="2541" w:hanging="360"/>
      </w:pPr>
    </w:lvl>
    <w:lvl w:ilvl="3">
      <w:numFmt w:val="bullet"/>
      <w:lvlText w:val="•"/>
      <w:lvlJc w:val="left"/>
      <w:pPr>
        <w:ind w:left="3371" w:hanging="360"/>
      </w:pPr>
    </w:lvl>
    <w:lvl w:ilvl="4">
      <w:numFmt w:val="bullet"/>
      <w:lvlText w:val="•"/>
      <w:lvlJc w:val="left"/>
      <w:pPr>
        <w:ind w:left="4201" w:hanging="360"/>
      </w:pPr>
    </w:lvl>
    <w:lvl w:ilvl="5">
      <w:numFmt w:val="bullet"/>
      <w:lvlText w:val="•"/>
      <w:lvlJc w:val="left"/>
      <w:pPr>
        <w:ind w:left="5031" w:hanging="360"/>
      </w:pPr>
    </w:lvl>
    <w:lvl w:ilvl="6">
      <w:numFmt w:val="bullet"/>
      <w:lvlText w:val="•"/>
      <w:lvlJc w:val="left"/>
      <w:pPr>
        <w:ind w:left="5860" w:hanging="360"/>
      </w:pPr>
    </w:lvl>
    <w:lvl w:ilvl="7">
      <w:numFmt w:val="bullet"/>
      <w:lvlText w:val="•"/>
      <w:lvlJc w:val="left"/>
      <w:pPr>
        <w:ind w:left="6690" w:hanging="360"/>
      </w:pPr>
    </w:lvl>
    <w:lvl w:ilvl="8">
      <w:numFmt w:val="bullet"/>
      <w:lvlText w:val="•"/>
      <w:lvlJc w:val="left"/>
      <w:pPr>
        <w:ind w:left="7520" w:hanging="360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"/>
      <w:lvlJc w:val="left"/>
      <w:pPr>
        <w:ind w:left="882" w:hanging="360"/>
      </w:pPr>
      <w:rPr>
        <w:rFonts w:ascii="Wingdings" w:hAnsi="Wingdings" w:cs="Wingdings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711" w:hanging="360"/>
      </w:pPr>
    </w:lvl>
    <w:lvl w:ilvl="2">
      <w:numFmt w:val="bullet"/>
      <w:lvlText w:val="•"/>
      <w:lvlJc w:val="left"/>
      <w:pPr>
        <w:ind w:left="2541" w:hanging="360"/>
      </w:pPr>
    </w:lvl>
    <w:lvl w:ilvl="3">
      <w:numFmt w:val="bullet"/>
      <w:lvlText w:val="•"/>
      <w:lvlJc w:val="left"/>
      <w:pPr>
        <w:ind w:left="3371" w:hanging="360"/>
      </w:pPr>
    </w:lvl>
    <w:lvl w:ilvl="4">
      <w:numFmt w:val="bullet"/>
      <w:lvlText w:val="•"/>
      <w:lvlJc w:val="left"/>
      <w:pPr>
        <w:ind w:left="4201" w:hanging="360"/>
      </w:pPr>
    </w:lvl>
    <w:lvl w:ilvl="5">
      <w:numFmt w:val="bullet"/>
      <w:lvlText w:val="•"/>
      <w:lvlJc w:val="left"/>
      <w:pPr>
        <w:ind w:left="5031" w:hanging="360"/>
      </w:pPr>
    </w:lvl>
    <w:lvl w:ilvl="6">
      <w:numFmt w:val="bullet"/>
      <w:lvlText w:val="•"/>
      <w:lvlJc w:val="left"/>
      <w:pPr>
        <w:ind w:left="5860" w:hanging="360"/>
      </w:pPr>
    </w:lvl>
    <w:lvl w:ilvl="7">
      <w:numFmt w:val="bullet"/>
      <w:lvlText w:val="•"/>
      <w:lvlJc w:val="left"/>
      <w:pPr>
        <w:ind w:left="6690" w:hanging="360"/>
      </w:pPr>
    </w:lvl>
    <w:lvl w:ilvl="8">
      <w:numFmt w:val="bullet"/>
      <w:lvlText w:val="•"/>
      <w:lvlJc w:val="left"/>
      <w:pPr>
        <w:ind w:left="7520" w:hanging="360"/>
      </w:pPr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lowerLetter"/>
      <w:lvlText w:val="%1."/>
      <w:lvlJc w:val="left"/>
      <w:pPr>
        <w:ind w:left="522" w:hanging="360"/>
      </w:pPr>
      <w:rPr>
        <w:rFonts w:ascii="Georgia" w:hAnsi="Georgia" w:cs="Georgia"/>
        <w:b w:val="0"/>
        <w:bCs w:val="0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882" w:hanging="360"/>
      </w:pPr>
      <w:rPr>
        <w:rFonts w:ascii="Georgia" w:hAnsi="Georgia" w:cs="Georgia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4197" w:hanging="360"/>
      </w:pPr>
    </w:lvl>
    <w:lvl w:ilvl="3">
      <w:numFmt w:val="bullet"/>
      <w:lvlText w:val="•"/>
      <w:lvlJc w:val="left"/>
      <w:pPr>
        <w:ind w:left="4820" w:hanging="360"/>
      </w:pPr>
    </w:lvl>
    <w:lvl w:ilvl="4">
      <w:numFmt w:val="bullet"/>
      <w:lvlText w:val="•"/>
      <w:lvlJc w:val="left"/>
      <w:pPr>
        <w:ind w:left="5442" w:hanging="360"/>
      </w:pPr>
    </w:lvl>
    <w:lvl w:ilvl="5">
      <w:numFmt w:val="bullet"/>
      <w:lvlText w:val="•"/>
      <w:lvlJc w:val="left"/>
      <w:pPr>
        <w:ind w:left="6065" w:hanging="360"/>
      </w:pPr>
    </w:lvl>
    <w:lvl w:ilvl="6">
      <w:numFmt w:val="bullet"/>
      <w:lvlText w:val="•"/>
      <w:lvlJc w:val="left"/>
      <w:pPr>
        <w:ind w:left="6688" w:hanging="360"/>
      </w:pPr>
    </w:lvl>
    <w:lvl w:ilvl="7">
      <w:numFmt w:val="bullet"/>
      <w:lvlText w:val="•"/>
      <w:lvlJc w:val="left"/>
      <w:pPr>
        <w:ind w:left="7311" w:hanging="360"/>
      </w:pPr>
    </w:lvl>
    <w:lvl w:ilvl="8">
      <w:numFmt w:val="bullet"/>
      <w:lvlText w:val="•"/>
      <w:lvlJc w:val="left"/>
      <w:pPr>
        <w:ind w:left="7934" w:hanging="360"/>
      </w:pPr>
    </w:lvl>
  </w:abstractNum>
  <w:abstractNum w:abstractNumId="15" w15:restartNumberingAfterBreak="0">
    <w:nsid w:val="00000411"/>
    <w:multiLevelType w:val="multilevel"/>
    <w:tmpl w:val="00000894"/>
    <w:lvl w:ilvl="0">
      <w:start w:val="18"/>
      <w:numFmt w:val="upperLetter"/>
      <w:lvlText w:val="%1"/>
      <w:lvlJc w:val="left"/>
      <w:pPr>
        <w:ind w:left="806" w:hanging="624"/>
      </w:pPr>
    </w:lvl>
    <w:lvl w:ilvl="1">
      <w:start w:val="21"/>
      <w:numFmt w:val="upperLetter"/>
      <w:lvlText w:val="%1.%2"/>
      <w:lvlJc w:val="left"/>
      <w:pPr>
        <w:ind w:left="806" w:hanging="624"/>
      </w:pPr>
    </w:lvl>
    <w:lvl w:ilvl="2">
      <w:start w:val="20"/>
      <w:numFmt w:val="upperLetter"/>
      <w:lvlText w:val="%1.%2.%3."/>
      <w:lvlJc w:val="left"/>
      <w:pPr>
        <w:ind w:left="806" w:hanging="624"/>
      </w:pPr>
      <w:rPr>
        <w:rFonts w:ascii="Georgia" w:hAnsi="Georgia" w:cs="Georgia"/>
        <w:b w:val="0"/>
        <w:bCs w:val="0"/>
        <w:spacing w:val="-1"/>
        <w:w w:val="99"/>
        <w:sz w:val="20"/>
        <w:szCs w:val="20"/>
      </w:rPr>
    </w:lvl>
    <w:lvl w:ilvl="3">
      <w:numFmt w:val="bullet"/>
      <w:lvlText w:val=""/>
      <w:lvlJc w:val="left"/>
      <w:pPr>
        <w:ind w:left="882" w:hanging="360"/>
      </w:pPr>
      <w:rPr>
        <w:rFonts w:ascii="Symbol" w:hAnsi="Symbol" w:cs="Symbol"/>
        <w:b w:val="0"/>
        <w:bCs w:val="0"/>
        <w:color w:val="444444"/>
        <w:w w:val="99"/>
        <w:sz w:val="20"/>
        <w:szCs w:val="20"/>
      </w:rPr>
    </w:lvl>
    <w:lvl w:ilvl="4">
      <w:numFmt w:val="bullet"/>
      <w:lvlText w:val="•"/>
      <w:lvlJc w:val="left"/>
      <w:pPr>
        <w:ind w:left="3648" w:hanging="360"/>
      </w:pPr>
    </w:lvl>
    <w:lvl w:ilvl="5">
      <w:numFmt w:val="bullet"/>
      <w:lvlText w:val="•"/>
      <w:lvlJc w:val="left"/>
      <w:pPr>
        <w:ind w:left="4570" w:hanging="360"/>
      </w:pPr>
    </w:lvl>
    <w:lvl w:ilvl="6">
      <w:numFmt w:val="bullet"/>
      <w:lvlText w:val="•"/>
      <w:lvlJc w:val="left"/>
      <w:pPr>
        <w:ind w:left="5492" w:hanging="360"/>
      </w:pPr>
    </w:lvl>
    <w:lvl w:ilvl="7">
      <w:numFmt w:val="bullet"/>
      <w:lvlText w:val="•"/>
      <w:lvlJc w:val="left"/>
      <w:pPr>
        <w:ind w:left="6414" w:hanging="360"/>
      </w:pPr>
    </w:lvl>
    <w:lvl w:ilvl="8">
      <w:numFmt w:val="bullet"/>
      <w:lvlText w:val="•"/>
      <w:lvlJc w:val="left"/>
      <w:pPr>
        <w:ind w:left="7336" w:hanging="360"/>
      </w:pPr>
    </w:lvl>
  </w:abstractNum>
  <w:abstractNum w:abstractNumId="16" w15:restartNumberingAfterBreak="0">
    <w:nsid w:val="00000412"/>
    <w:multiLevelType w:val="multilevel"/>
    <w:tmpl w:val="00000895"/>
    <w:lvl w:ilvl="0">
      <w:start w:val="1"/>
      <w:numFmt w:val="decimal"/>
      <w:lvlText w:val="%1."/>
      <w:lvlJc w:val="left"/>
      <w:pPr>
        <w:ind w:left="349" w:hanging="188"/>
      </w:pPr>
      <w:rPr>
        <w:rFonts w:ascii="Georgia" w:hAnsi="Georgia" w:cs="Georgia"/>
        <w:b w:val="0"/>
        <w:bCs w:val="0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1602" w:hanging="360"/>
      </w:pPr>
      <w:rPr>
        <w:rFonts w:ascii="Georgia" w:hAnsi="Georgia" w:cs="Georgia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444" w:hanging="360"/>
      </w:pPr>
    </w:lvl>
    <w:lvl w:ilvl="3">
      <w:numFmt w:val="bullet"/>
      <w:lvlText w:val="•"/>
      <w:lvlJc w:val="left"/>
      <w:pPr>
        <w:ind w:left="3286" w:hanging="360"/>
      </w:pPr>
    </w:lvl>
    <w:lvl w:ilvl="4">
      <w:numFmt w:val="bullet"/>
      <w:lvlText w:val="•"/>
      <w:lvlJc w:val="left"/>
      <w:pPr>
        <w:ind w:left="4128" w:hanging="360"/>
      </w:pPr>
    </w:lvl>
    <w:lvl w:ilvl="5">
      <w:numFmt w:val="bullet"/>
      <w:lvlText w:val="•"/>
      <w:lvlJc w:val="left"/>
      <w:pPr>
        <w:ind w:left="4970" w:hanging="360"/>
      </w:pPr>
    </w:lvl>
    <w:lvl w:ilvl="6">
      <w:numFmt w:val="bullet"/>
      <w:lvlText w:val="•"/>
      <w:lvlJc w:val="left"/>
      <w:pPr>
        <w:ind w:left="5812" w:hanging="360"/>
      </w:pPr>
    </w:lvl>
    <w:lvl w:ilvl="7">
      <w:numFmt w:val="bullet"/>
      <w:lvlText w:val="•"/>
      <w:lvlJc w:val="left"/>
      <w:pPr>
        <w:ind w:left="6654" w:hanging="360"/>
      </w:pPr>
    </w:lvl>
    <w:lvl w:ilvl="8">
      <w:numFmt w:val="bullet"/>
      <w:lvlText w:val="•"/>
      <w:lvlJc w:val="left"/>
      <w:pPr>
        <w:ind w:left="7496" w:hanging="360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349" w:hanging="188"/>
      </w:pPr>
      <w:rPr>
        <w:rFonts w:ascii="Georgia" w:hAnsi="Georgia" w:cs="Georgia"/>
        <w:b w:val="0"/>
        <w:bCs w:val="0"/>
        <w:w w:val="99"/>
        <w:sz w:val="20"/>
        <w:szCs w:val="20"/>
      </w:rPr>
    </w:lvl>
    <w:lvl w:ilvl="1">
      <w:numFmt w:val="bullet"/>
      <w:lvlText w:val=""/>
      <w:lvlJc w:val="left"/>
      <w:pPr>
        <w:ind w:left="882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804" w:hanging="360"/>
      </w:pPr>
    </w:lvl>
    <w:lvl w:ilvl="3">
      <w:numFmt w:val="bullet"/>
      <w:lvlText w:val="•"/>
      <w:lvlJc w:val="left"/>
      <w:pPr>
        <w:ind w:left="2726" w:hanging="360"/>
      </w:pPr>
    </w:lvl>
    <w:lvl w:ilvl="4">
      <w:numFmt w:val="bullet"/>
      <w:lvlText w:val="•"/>
      <w:lvlJc w:val="left"/>
      <w:pPr>
        <w:ind w:left="3648" w:hanging="360"/>
      </w:pPr>
    </w:lvl>
    <w:lvl w:ilvl="5">
      <w:numFmt w:val="bullet"/>
      <w:lvlText w:val="•"/>
      <w:lvlJc w:val="left"/>
      <w:pPr>
        <w:ind w:left="4570" w:hanging="360"/>
      </w:pPr>
    </w:lvl>
    <w:lvl w:ilvl="6">
      <w:numFmt w:val="bullet"/>
      <w:lvlText w:val="•"/>
      <w:lvlJc w:val="left"/>
      <w:pPr>
        <w:ind w:left="5492" w:hanging="360"/>
      </w:pPr>
    </w:lvl>
    <w:lvl w:ilvl="7">
      <w:numFmt w:val="bullet"/>
      <w:lvlText w:val="•"/>
      <w:lvlJc w:val="left"/>
      <w:pPr>
        <w:ind w:left="6414" w:hanging="360"/>
      </w:pPr>
    </w:lvl>
    <w:lvl w:ilvl="8">
      <w:numFmt w:val="bullet"/>
      <w:lvlText w:val="•"/>
      <w:lvlJc w:val="left"/>
      <w:pPr>
        <w:ind w:left="7336" w:hanging="360"/>
      </w:pPr>
    </w:lvl>
  </w:abstractNum>
  <w:abstractNum w:abstractNumId="18" w15:restartNumberingAfterBreak="0">
    <w:nsid w:val="00000414"/>
    <w:multiLevelType w:val="multilevel"/>
    <w:tmpl w:val="00000897"/>
    <w:lvl w:ilvl="0">
      <w:start w:val="4"/>
      <w:numFmt w:val="decimal"/>
      <w:lvlText w:val="%1."/>
      <w:lvlJc w:val="left"/>
      <w:pPr>
        <w:ind w:left="162" w:hanging="214"/>
      </w:pPr>
      <w:rPr>
        <w:rFonts w:ascii="Georgia" w:hAnsi="Georgia" w:cs="Georgia"/>
        <w:b w:val="0"/>
        <w:bCs w:val="0"/>
        <w:w w:val="99"/>
        <w:sz w:val="20"/>
        <w:szCs w:val="20"/>
      </w:rPr>
    </w:lvl>
    <w:lvl w:ilvl="1">
      <w:numFmt w:val="bullet"/>
      <w:lvlText w:val=""/>
      <w:lvlJc w:val="left"/>
      <w:pPr>
        <w:ind w:left="882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804" w:hanging="360"/>
      </w:pPr>
    </w:lvl>
    <w:lvl w:ilvl="3">
      <w:numFmt w:val="bullet"/>
      <w:lvlText w:val="•"/>
      <w:lvlJc w:val="left"/>
      <w:pPr>
        <w:ind w:left="2726" w:hanging="360"/>
      </w:pPr>
    </w:lvl>
    <w:lvl w:ilvl="4">
      <w:numFmt w:val="bullet"/>
      <w:lvlText w:val="•"/>
      <w:lvlJc w:val="left"/>
      <w:pPr>
        <w:ind w:left="3648" w:hanging="360"/>
      </w:pPr>
    </w:lvl>
    <w:lvl w:ilvl="5">
      <w:numFmt w:val="bullet"/>
      <w:lvlText w:val="•"/>
      <w:lvlJc w:val="left"/>
      <w:pPr>
        <w:ind w:left="4570" w:hanging="360"/>
      </w:pPr>
    </w:lvl>
    <w:lvl w:ilvl="6">
      <w:numFmt w:val="bullet"/>
      <w:lvlText w:val="•"/>
      <w:lvlJc w:val="left"/>
      <w:pPr>
        <w:ind w:left="5492" w:hanging="360"/>
      </w:pPr>
    </w:lvl>
    <w:lvl w:ilvl="7">
      <w:numFmt w:val="bullet"/>
      <w:lvlText w:val="•"/>
      <w:lvlJc w:val="left"/>
      <w:pPr>
        <w:ind w:left="6414" w:hanging="360"/>
      </w:pPr>
    </w:lvl>
    <w:lvl w:ilvl="8">
      <w:numFmt w:val="bullet"/>
      <w:lvlText w:val="•"/>
      <w:lvlJc w:val="left"/>
      <w:pPr>
        <w:ind w:left="7336" w:hanging="360"/>
      </w:pPr>
    </w:lvl>
  </w:abstractNum>
  <w:abstractNum w:abstractNumId="19" w15:restartNumberingAfterBreak="0">
    <w:nsid w:val="03E34AB1"/>
    <w:multiLevelType w:val="multilevel"/>
    <w:tmpl w:val="7A989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5D208BB"/>
    <w:multiLevelType w:val="hybridMultilevel"/>
    <w:tmpl w:val="4A2011E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CA12E75"/>
    <w:multiLevelType w:val="multilevel"/>
    <w:tmpl w:val="E92A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FD87CA1"/>
    <w:multiLevelType w:val="hybridMultilevel"/>
    <w:tmpl w:val="677A3A8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1C6AA5"/>
    <w:multiLevelType w:val="hybridMultilevel"/>
    <w:tmpl w:val="FF760EB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A12DC4"/>
    <w:multiLevelType w:val="hybridMultilevel"/>
    <w:tmpl w:val="C7327C7C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1DCD65A1"/>
    <w:multiLevelType w:val="multilevel"/>
    <w:tmpl w:val="3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22275DCD"/>
    <w:multiLevelType w:val="hybridMultilevel"/>
    <w:tmpl w:val="70F003BE"/>
    <w:lvl w:ilvl="0" w:tplc="66B004B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AD39BC"/>
    <w:multiLevelType w:val="hybridMultilevel"/>
    <w:tmpl w:val="A1C2FC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CD2B35"/>
    <w:multiLevelType w:val="multilevel"/>
    <w:tmpl w:val="3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2840631D"/>
    <w:multiLevelType w:val="hybridMultilevel"/>
    <w:tmpl w:val="1640143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587EE4"/>
    <w:multiLevelType w:val="multilevel"/>
    <w:tmpl w:val="3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38596575"/>
    <w:multiLevelType w:val="hybridMultilevel"/>
    <w:tmpl w:val="F626A7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466B35"/>
    <w:multiLevelType w:val="hybridMultilevel"/>
    <w:tmpl w:val="85BE5CD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C659ED"/>
    <w:multiLevelType w:val="hybridMultilevel"/>
    <w:tmpl w:val="63D8B35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637CC5"/>
    <w:multiLevelType w:val="multilevel"/>
    <w:tmpl w:val="3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486512DD"/>
    <w:multiLevelType w:val="hybridMultilevel"/>
    <w:tmpl w:val="9460944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89734A"/>
    <w:multiLevelType w:val="hybridMultilevel"/>
    <w:tmpl w:val="68F05DC2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10D148C"/>
    <w:multiLevelType w:val="hybridMultilevel"/>
    <w:tmpl w:val="958240D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016FDA"/>
    <w:multiLevelType w:val="multilevel"/>
    <w:tmpl w:val="3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58307728"/>
    <w:multiLevelType w:val="hybridMultilevel"/>
    <w:tmpl w:val="278A2CC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EB63D7"/>
    <w:multiLevelType w:val="hybridMultilevel"/>
    <w:tmpl w:val="E1E6CAE4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610A78CA"/>
    <w:multiLevelType w:val="multilevel"/>
    <w:tmpl w:val="3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2" w15:restartNumberingAfterBreak="0">
    <w:nsid w:val="63FE6111"/>
    <w:multiLevelType w:val="multilevel"/>
    <w:tmpl w:val="3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3" w15:restartNumberingAfterBreak="0">
    <w:nsid w:val="690827C6"/>
    <w:multiLevelType w:val="multilevel"/>
    <w:tmpl w:val="0B50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A8F4E50"/>
    <w:multiLevelType w:val="multilevel"/>
    <w:tmpl w:val="3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5" w15:restartNumberingAfterBreak="0">
    <w:nsid w:val="744B39CB"/>
    <w:multiLevelType w:val="hybridMultilevel"/>
    <w:tmpl w:val="C988E5D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5B5BD1"/>
    <w:multiLevelType w:val="hybridMultilevel"/>
    <w:tmpl w:val="1074AB1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9DC4FD7"/>
    <w:multiLevelType w:val="hybridMultilevel"/>
    <w:tmpl w:val="6960206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DB079B"/>
    <w:multiLevelType w:val="multilevel"/>
    <w:tmpl w:val="D586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15"/>
  </w:num>
  <w:num w:numId="5">
    <w:abstractNumId w:val="14"/>
  </w:num>
  <w:num w:numId="6">
    <w:abstractNumId w:val="13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9"/>
  </w:num>
  <w:num w:numId="21">
    <w:abstractNumId w:val="29"/>
  </w:num>
  <w:num w:numId="22">
    <w:abstractNumId w:val="36"/>
  </w:num>
  <w:num w:numId="23">
    <w:abstractNumId w:val="27"/>
  </w:num>
  <w:num w:numId="24">
    <w:abstractNumId w:val="44"/>
  </w:num>
  <w:num w:numId="25">
    <w:abstractNumId w:val="28"/>
  </w:num>
  <w:num w:numId="26">
    <w:abstractNumId w:val="25"/>
  </w:num>
  <w:num w:numId="27">
    <w:abstractNumId w:val="46"/>
  </w:num>
  <w:num w:numId="28">
    <w:abstractNumId w:val="41"/>
  </w:num>
  <w:num w:numId="29">
    <w:abstractNumId w:val="38"/>
  </w:num>
  <w:num w:numId="30">
    <w:abstractNumId w:val="37"/>
  </w:num>
  <w:num w:numId="31">
    <w:abstractNumId w:val="42"/>
  </w:num>
  <w:num w:numId="32">
    <w:abstractNumId w:val="32"/>
  </w:num>
  <w:num w:numId="33">
    <w:abstractNumId w:val="34"/>
  </w:num>
  <w:num w:numId="34">
    <w:abstractNumId w:val="30"/>
  </w:num>
  <w:num w:numId="35">
    <w:abstractNumId w:val="24"/>
  </w:num>
  <w:num w:numId="36">
    <w:abstractNumId w:val="31"/>
  </w:num>
  <w:num w:numId="37">
    <w:abstractNumId w:val="40"/>
  </w:num>
  <w:num w:numId="38">
    <w:abstractNumId w:val="23"/>
  </w:num>
  <w:num w:numId="39">
    <w:abstractNumId w:val="26"/>
  </w:num>
  <w:num w:numId="40">
    <w:abstractNumId w:val="20"/>
  </w:num>
  <w:num w:numId="41">
    <w:abstractNumId w:val="22"/>
  </w:num>
  <w:num w:numId="42">
    <w:abstractNumId w:val="35"/>
  </w:num>
  <w:num w:numId="43">
    <w:abstractNumId w:val="45"/>
  </w:num>
  <w:num w:numId="44">
    <w:abstractNumId w:val="33"/>
  </w:num>
  <w:num w:numId="45">
    <w:abstractNumId w:val="19"/>
  </w:num>
  <w:num w:numId="46">
    <w:abstractNumId w:val="21"/>
  </w:num>
  <w:num w:numId="47">
    <w:abstractNumId w:val="43"/>
  </w:num>
  <w:num w:numId="48">
    <w:abstractNumId w:val="48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58"/>
    <w:rsid w:val="003C0858"/>
    <w:rsid w:val="00C8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F56E2"/>
  <w15:chartTrackingRefBased/>
  <w15:docId w15:val="{10259F4D-7F4E-40FA-9611-3FD2D757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rsid w:val="003C0858"/>
    <w:pPr>
      <w:widowControl w:val="0"/>
      <w:autoSpaceDE w:val="0"/>
      <w:autoSpaceDN w:val="0"/>
      <w:adjustRightInd w:val="0"/>
      <w:spacing w:after="0" w:line="240" w:lineRule="auto"/>
      <w:ind w:left="162"/>
      <w:outlineLvl w:val="0"/>
    </w:pPr>
    <w:rPr>
      <w:rFonts w:ascii="Georgia" w:eastAsiaTheme="minorEastAsia" w:hAnsi="Georgia" w:cs="Georgia"/>
      <w:b/>
      <w:bCs/>
      <w:sz w:val="36"/>
      <w:szCs w:val="36"/>
      <w:lang w:eastAsia="es-CL"/>
    </w:rPr>
  </w:style>
  <w:style w:type="paragraph" w:styleId="Ttulo2">
    <w:name w:val="heading 2"/>
    <w:basedOn w:val="Normal"/>
    <w:next w:val="Normal"/>
    <w:link w:val="Ttulo2Car"/>
    <w:uiPriority w:val="1"/>
    <w:qFormat/>
    <w:rsid w:val="003C0858"/>
    <w:pPr>
      <w:widowControl w:val="0"/>
      <w:autoSpaceDE w:val="0"/>
      <w:autoSpaceDN w:val="0"/>
      <w:adjustRightInd w:val="0"/>
      <w:spacing w:after="0" w:line="240" w:lineRule="auto"/>
      <w:ind w:left="162"/>
      <w:outlineLvl w:val="1"/>
    </w:pPr>
    <w:rPr>
      <w:rFonts w:ascii="Georgia" w:eastAsiaTheme="minorEastAsia" w:hAnsi="Georgia" w:cs="Georgia"/>
      <w:sz w:val="36"/>
      <w:szCs w:val="36"/>
      <w:lang w:eastAsia="es-CL"/>
    </w:rPr>
  </w:style>
  <w:style w:type="paragraph" w:styleId="Ttulo3">
    <w:name w:val="heading 3"/>
    <w:basedOn w:val="Normal"/>
    <w:next w:val="Normal"/>
    <w:link w:val="Ttulo3Car"/>
    <w:uiPriority w:val="1"/>
    <w:qFormat/>
    <w:rsid w:val="003C0858"/>
    <w:pPr>
      <w:widowControl w:val="0"/>
      <w:autoSpaceDE w:val="0"/>
      <w:autoSpaceDN w:val="0"/>
      <w:adjustRightInd w:val="0"/>
      <w:spacing w:after="0" w:line="240" w:lineRule="auto"/>
      <w:ind w:left="342"/>
      <w:outlineLvl w:val="2"/>
    </w:pPr>
    <w:rPr>
      <w:rFonts w:ascii="Georgia" w:eastAsiaTheme="minorEastAsia" w:hAnsi="Georgia" w:cs="Georgia"/>
      <w:sz w:val="28"/>
      <w:szCs w:val="28"/>
      <w:lang w:eastAsia="es-CL"/>
    </w:rPr>
  </w:style>
  <w:style w:type="paragraph" w:styleId="Ttulo4">
    <w:name w:val="heading 4"/>
    <w:basedOn w:val="Normal"/>
    <w:next w:val="Normal"/>
    <w:link w:val="Ttulo4Car"/>
    <w:uiPriority w:val="1"/>
    <w:qFormat/>
    <w:rsid w:val="003C0858"/>
    <w:pPr>
      <w:widowControl w:val="0"/>
      <w:autoSpaceDE w:val="0"/>
      <w:autoSpaceDN w:val="0"/>
      <w:adjustRightInd w:val="0"/>
      <w:spacing w:after="0" w:line="240" w:lineRule="auto"/>
      <w:ind w:left="162"/>
      <w:outlineLvl w:val="3"/>
    </w:pPr>
    <w:rPr>
      <w:rFonts w:ascii="Times New Roman" w:eastAsiaTheme="minorEastAsia" w:hAnsi="Times New Roman" w:cs="Times New Roman"/>
      <w:b/>
      <w:bCs/>
      <w:sz w:val="27"/>
      <w:szCs w:val="27"/>
      <w:lang w:eastAsia="es-CL"/>
    </w:rPr>
  </w:style>
  <w:style w:type="paragraph" w:styleId="Ttulo5">
    <w:name w:val="heading 5"/>
    <w:basedOn w:val="Normal"/>
    <w:next w:val="Normal"/>
    <w:link w:val="Ttulo5Car"/>
    <w:uiPriority w:val="1"/>
    <w:qFormat/>
    <w:rsid w:val="003C0858"/>
    <w:pPr>
      <w:widowControl w:val="0"/>
      <w:autoSpaceDE w:val="0"/>
      <w:autoSpaceDN w:val="0"/>
      <w:adjustRightInd w:val="0"/>
      <w:spacing w:after="0" w:line="240" w:lineRule="auto"/>
      <w:ind w:left="162"/>
      <w:outlineLvl w:val="4"/>
    </w:pPr>
    <w:rPr>
      <w:rFonts w:ascii="Georgia" w:eastAsiaTheme="minorEastAsia" w:hAnsi="Georgia" w:cs="Georgia"/>
      <w:b/>
      <w:bCs/>
      <w:sz w:val="20"/>
      <w:szCs w:val="20"/>
      <w:lang w:eastAsia="es-CL"/>
    </w:rPr>
  </w:style>
  <w:style w:type="paragraph" w:styleId="Ttulo6">
    <w:name w:val="heading 6"/>
    <w:basedOn w:val="Normal"/>
    <w:next w:val="Normal"/>
    <w:link w:val="Ttulo6Car"/>
    <w:uiPriority w:val="1"/>
    <w:qFormat/>
    <w:rsid w:val="003C0858"/>
    <w:pPr>
      <w:widowControl w:val="0"/>
      <w:autoSpaceDE w:val="0"/>
      <w:autoSpaceDN w:val="0"/>
      <w:adjustRightInd w:val="0"/>
      <w:spacing w:after="0" w:line="240" w:lineRule="auto"/>
      <w:ind w:left="162"/>
      <w:outlineLvl w:val="5"/>
    </w:pPr>
    <w:rPr>
      <w:rFonts w:ascii="Georgia" w:eastAsiaTheme="minorEastAsia" w:hAnsi="Georgia" w:cs="Georgia"/>
      <w:b/>
      <w:bCs/>
      <w:i/>
      <w:iCs/>
      <w:sz w:val="2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3C0858"/>
    <w:rPr>
      <w:rFonts w:ascii="Georgia" w:eastAsiaTheme="minorEastAsia" w:hAnsi="Georgia" w:cs="Georgia"/>
      <w:b/>
      <w:bCs/>
      <w:sz w:val="36"/>
      <w:szCs w:val="36"/>
      <w:lang w:eastAsia="es-CL"/>
    </w:rPr>
  </w:style>
  <w:style w:type="character" w:customStyle="1" w:styleId="Ttulo2Car">
    <w:name w:val="Título 2 Car"/>
    <w:basedOn w:val="Fuentedeprrafopredeter"/>
    <w:link w:val="Ttulo2"/>
    <w:uiPriority w:val="1"/>
    <w:rsid w:val="003C0858"/>
    <w:rPr>
      <w:rFonts w:ascii="Georgia" w:eastAsiaTheme="minorEastAsia" w:hAnsi="Georgia" w:cs="Georgia"/>
      <w:sz w:val="36"/>
      <w:szCs w:val="36"/>
      <w:lang w:eastAsia="es-CL"/>
    </w:rPr>
  </w:style>
  <w:style w:type="character" w:customStyle="1" w:styleId="Ttulo3Car">
    <w:name w:val="Título 3 Car"/>
    <w:basedOn w:val="Fuentedeprrafopredeter"/>
    <w:link w:val="Ttulo3"/>
    <w:uiPriority w:val="1"/>
    <w:rsid w:val="003C0858"/>
    <w:rPr>
      <w:rFonts w:ascii="Georgia" w:eastAsiaTheme="minorEastAsia" w:hAnsi="Georgia" w:cs="Georgia"/>
      <w:sz w:val="28"/>
      <w:szCs w:val="28"/>
      <w:lang w:eastAsia="es-CL"/>
    </w:rPr>
  </w:style>
  <w:style w:type="character" w:customStyle="1" w:styleId="Ttulo4Car">
    <w:name w:val="Título 4 Car"/>
    <w:basedOn w:val="Fuentedeprrafopredeter"/>
    <w:link w:val="Ttulo4"/>
    <w:uiPriority w:val="1"/>
    <w:rsid w:val="003C0858"/>
    <w:rPr>
      <w:rFonts w:ascii="Times New Roman" w:eastAsiaTheme="minorEastAsia" w:hAnsi="Times New Roman" w:cs="Times New Roman"/>
      <w:b/>
      <w:bCs/>
      <w:sz w:val="27"/>
      <w:szCs w:val="27"/>
      <w:lang w:eastAsia="es-CL"/>
    </w:rPr>
  </w:style>
  <w:style w:type="character" w:customStyle="1" w:styleId="Ttulo5Car">
    <w:name w:val="Título 5 Car"/>
    <w:basedOn w:val="Fuentedeprrafopredeter"/>
    <w:link w:val="Ttulo5"/>
    <w:uiPriority w:val="1"/>
    <w:rsid w:val="003C0858"/>
    <w:rPr>
      <w:rFonts w:ascii="Georgia" w:eastAsiaTheme="minorEastAsia" w:hAnsi="Georgia" w:cs="Georgia"/>
      <w:b/>
      <w:bCs/>
      <w:sz w:val="20"/>
      <w:szCs w:val="20"/>
      <w:lang w:eastAsia="es-CL"/>
    </w:rPr>
  </w:style>
  <w:style w:type="character" w:customStyle="1" w:styleId="Ttulo6Car">
    <w:name w:val="Título 6 Car"/>
    <w:basedOn w:val="Fuentedeprrafopredeter"/>
    <w:link w:val="Ttulo6"/>
    <w:uiPriority w:val="1"/>
    <w:rsid w:val="003C0858"/>
    <w:rPr>
      <w:rFonts w:ascii="Georgia" w:eastAsiaTheme="minorEastAsia" w:hAnsi="Georgia" w:cs="Georgia"/>
      <w:b/>
      <w:bCs/>
      <w:i/>
      <w:iCs/>
      <w:sz w:val="20"/>
      <w:szCs w:val="20"/>
      <w:lang w:eastAsia="es-CL"/>
    </w:rPr>
  </w:style>
  <w:style w:type="numbering" w:customStyle="1" w:styleId="Sinlista1">
    <w:name w:val="Sin lista1"/>
    <w:next w:val="Sinlista"/>
    <w:uiPriority w:val="99"/>
    <w:semiHidden/>
    <w:unhideWhenUsed/>
    <w:rsid w:val="003C0858"/>
  </w:style>
  <w:style w:type="paragraph" w:styleId="Textoindependiente">
    <w:name w:val="Body Text"/>
    <w:basedOn w:val="Normal"/>
    <w:link w:val="TextoindependienteCar"/>
    <w:uiPriority w:val="1"/>
    <w:qFormat/>
    <w:rsid w:val="003C0858"/>
    <w:pPr>
      <w:widowControl w:val="0"/>
      <w:autoSpaceDE w:val="0"/>
      <w:autoSpaceDN w:val="0"/>
      <w:adjustRightInd w:val="0"/>
      <w:spacing w:after="0" w:line="240" w:lineRule="auto"/>
      <w:ind w:left="162"/>
    </w:pPr>
    <w:rPr>
      <w:rFonts w:ascii="Georgia" w:eastAsiaTheme="minorEastAsia" w:hAnsi="Georgia" w:cs="Georgia"/>
      <w:sz w:val="20"/>
      <w:szCs w:val="20"/>
      <w:lang w:eastAsia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C0858"/>
    <w:rPr>
      <w:rFonts w:ascii="Georgia" w:eastAsiaTheme="minorEastAsia" w:hAnsi="Georgia" w:cs="Georgia"/>
      <w:sz w:val="20"/>
      <w:szCs w:val="20"/>
      <w:lang w:eastAsia="es-CL"/>
    </w:rPr>
  </w:style>
  <w:style w:type="paragraph" w:styleId="Prrafodelista">
    <w:name w:val="List Paragraph"/>
    <w:basedOn w:val="Normal"/>
    <w:uiPriority w:val="34"/>
    <w:qFormat/>
    <w:rsid w:val="003C08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customStyle="1" w:styleId="TableParagraph">
    <w:name w:val="Table Paragraph"/>
    <w:basedOn w:val="Normal"/>
    <w:uiPriority w:val="1"/>
    <w:qFormat/>
    <w:rsid w:val="003C08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3C08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858"/>
  </w:style>
  <w:style w:type="paragraph" w:styleId="Piedepgina">
    <w:name w:val="footer"/>
    <w:basedOn w:val="Normal"/>
    <w:link w:val="PiedepginaCar"/>
    <w:uiPriority w:val="99"/>
    <w:unhideWhenUsed/>
    <w:rsid w:val="003C08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858"/>
  </w:style>
  <w:style w:type="paragraph" w:styleId="Textodeglobo">
    <w:name w:val="Balloon Text"/>
    <w:basedOn w:val="Normal"/>
    <w:link w:val="TextodegloboCar"/>
    <w:uiPriority w:val="99"/>
    <w:semiHidden/>
    <w:unhideWhenUsed/>
    <w:rsid w:val="003C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858"/>
    <w:rPr>
      <w:rFonts w:ascii="Segoe UI" w:hAnsi="Segoe UI" w:cs="Segoe UI"/>
      <w:sz w:val="18"/>
      <w:szCs w:val="18"/>
    </w:rPr>
  </w:style>
  <w:style w:type="paragraph" w:customStyle="1" w:styleId="Direccindeldestinatario">
    <w:name w:val="Dirección del destinatario"/>
    <w:basedOn w:val="Normal"/>
    <w:uiPriority w:val="3"/>
    <w:qFormat/>
    <w:rsid w:val="003C0858"/>
    <w:pPr>
      <w:spacing w:after="480" w:line="288" w:lineRule="auto"/>
      <w:contextualSpacing/>
    </w:pPr>
    <w:rPr>
      <w:rFonts w:ascii="Times New Roman" w:hAnsi="Times New Roman"/>
      <w:color w:val="595959" w:themeColor="text1" w:themeTint="A6"/>
      <w:lang w:val="es-ES"/>
    </w:rPr>
  </w:style>
  <w:style w:type="paragraph" w:styleId="Sinespaciado">
    <w:name w:val="No Spacing"/>
    <w:link w:val="SinespaciadoCar"/>
    <w:uiPriority w:val="1"/>
    <w:qFormat/>
    <w:rsid w:val="003C0858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C0858"/>
    <w:rPr>
      <w:rFonts w:eastAsiaTheme="minorEastAsia"/>
      <w:lang w:eastAsia="es-CL"/>
    </w:rPr>
  </w:style>
  <w:style w:type="character" w:styleId="Hipervnculo">
    <w:name w:val="Hyperlink"/>
    <w:basedOn w:val="Fuentedeprrafopredeter"/>
    <w:uiPriority w:val="99"/>
    <w:unhideWhenUsed/>
    <w:rsid w:val="003C085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C085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C0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uiPriority w:val="2"/>
    <w:unhideWhenUsed/>
    <w:qFormat/>
    <w:rsid w:val="003C0858"/>
    <w:pPr>
      <w:spacing w:before="440" w:after="40" w:line="240" w:lineRule="auto"/>
      <w:contextualSpacing/>
      <w:jc w:val="center"/>
    </w:pPr>
    <w:rPr>
      <w:rFonts w:asciiTheme="majorHAnsi" w:eastAsiaTheme="majorEastAsia" w:hAnsiTheme="majorHAnsi" w:cstheme="majorBidi"/>
      <w:color w:val="4472C4" w:themeColor="accent1"/>
      <w:kern w:val="28"/>
      <w:sz w:val="60"/>
      <w:szCs w:val="60"/>
      <w:lang w:val="es-ES" w:eastAsia="ja-JP"/>
    </w:rPr>
  </w:style>
  <w:style w:type="character" w:customStyle="1" w:styleId="TtuloCar">
    <w:name w:val="Título Car"/>
    <w:basedOn w:val="Fuentedeprrafopredeter"/>
    <w:link w:val="Ttulo"/>
    <w:uiPriority w:val="2"/>
    <w:rsid w:val="003C0858"/>
    <w:rPr>
      <w:rFonts w:asciiTheme="majorHAnsi" w:eastAsiaTheme="majorEastAsia" w:hAnsiTheme="majorHAnsi" w:cstheme="majorBidi"/>
      <w:color w:val="4472C4" w:themeColor="accent1"/>
      <w:kern w:val="28"/>
      <w:sz w:val="60"/>
      <w:szCs w:val="60"/>
      <w:lang w:val="es-ES" w:eastAsia="ja-JP"/>
    </w:rPr>
  </w:style>
  <w:style w:type="paragraph" w:styleId="Subttulo">
    <w:name w:val="Subtitle"/>
    <w:basedOn w:val="Normal"/>
    <w:link w:val="SubttuloCar"/>
    <w:uiPriority w:val="3"/>
    <w:unhideWhenUsed/>
    <w:qFormat/>
    <w:rsid w:val="003C0858"/>
    <w:pPr>
      <w:numPr>
        <w:ilvl w:val="1"/>
      </w:numPr>
      <w:spacing w:before="300" w:after="40" w:line="264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z w:val="26"/>
      <w:szCs w:val="26"/>
      <w:lang w:val="es-ES" w:eastAsia="ja-JP"/>
    </w:rPr>
  </w:style>
  <w:style w:type="character" w:customStyle="1" w:styleId="SubttuloCar">
    <w:name w:val="Subtítulo Car"/>
    <w:basedOn w:val="Fuentedeprrafopredeter"/>
    <w:link w:val="Subttulo"/>
    <w:uiPriority w:val="3"/>
    <w:rsid w:val="003C0858"/>
    <w:rPr>
      <w:rFonts w:asciiTheme="majorHAnsi" w:eastAsiaTheme="majorEastAsia" w:hAnsiTheme="majorHAnsi" w:cstheme="majorBidi"/>
      <w:caps/>
      <w:color w:val="44546A" w:themeColor="text2"/>
      <w:sz w:val="26"/>
      <w:szCs w:val="26"/>
      <w:lang w:val="es-ES" w:eastAsia="ja-JP"/>
    </w:rPr>
  </w:style>
  <w:style w:type="paragraph" w:styleId="Bibliografa">
    <w:name w:val="Bibliography"/>
    <w:basedOn w:val="Normal"/>
    <w:next w:val="Normal"/>
    <w:uiPriority w:val="39"/>
    <w:semiHidden/>
    <w:unhideWhenUsed/>
    <w:rsid w:val="003C0858"/>
    <w:pPr>
      <w:spacing w:before="120" w:after="200" w:line="264" w:lineRule="auto"/>
    </w:pPr>
    <w:rPr>
      <w:rFonts w:eastAsiaTheme="minorEastAsia"/>
      <w:color w:val="44546A" w:themeColor="text2"/>
      <w:lang w:val="es-ES" w:eastAsia="ja-JP"/>
    </w:rPr>
  </w:style>
  <w:style w:type="numbering" w:customStyle="1" w:styleId="Sinlista2">
    <w:name w:val="Sin lista2"/>
    <w:next w:val="Sinlista"/>
    <w:uiPriority w:val="99"/>
    <w:semiHidden/>
    <w:unhideWhenUsed/>
    <w:rsid w:val="003C0858"/>
  </w:style>
  <w:style w:type="numbering" w:customStyle="1" w:styleId="Sinlista11">
    <w:name w:val="Sin lista11"/>
    <w:next w:val="Sinlista"/>
    <w:uiPriority w:val="99"/>
    <w:semiHidden/>
    <w:unhideWhenUsed/>
    <w:rsid w:val="003C0858"/>
  </w:style>
  <w:style w:type="paragraph" w:styleId="NormalWeb">
    <w:name w:val="Normal (Web)"/>
    <w:basedOn w:val="Normal"/>
    <w:uiPriority w:val="99"/>
    <w:semiHidden/>
    <w:unhideWhenUsed/>
    <w:rsid w:val="003C0858"/>
    <w:rPr>
      <w:rFonts w:ascii="Times New Roman" w:hAnsi="Times New Roman" w:cs="Times New Roman"/>
      <w:sz w:val="24"/>
      <w:szCs w:val="24"/>
    </w:rPr>
  </w:style>
  <w:style w:type="numbering" w:customStyle="1" w:styleId="Sinlista3">
    <w:name w:val="Sin lista3"/>
    <w:next w:val="Sinlista"/>
    <w:uiPriority w:val="99"/>
    <w:semiHidden/>
    <w:unhideWhenUsed/>
    <w:rsid w:val="003C0858"/>
  </w:style>
  <w:style w:type="numbering" w:customStyle="1" w:styleId="Sinlista12">
    <w:name w:val="Sin lista12"/>
    <w:next w:val="Sinlista"/>
    <w:uiPriority w:val="99"/>
    <w:semiHidden/>
    <w:unhideWhenUsed/>
    <w:rsid w:val="003C0858"/>
  </w:style>
  <w:style w:type="numbering" w:customStyle="1" w:styleId="Sinlista4">
    <w:name w:val="Sin lista4"/>
    <w:next w:val="Sinlista"/>
    <w:uiPriority w:val="99"/>
    <w:semiHidden/>
    <w:unhideWhenUsed/>
    <w:rsid w:val="003C0858"/>
  </w:style>
  <w:style w:type="numbering" w:customStyle="1" w:styleId="Sinlista13">
    <w:name w:val="Sin lista13"/>
    <w:next w:val="Sinlista"/>
    <w:uiPriority w:val="99"/>
    <w:semiHidden/>
    <w:unhideWhenUsed/>
    <w:rsid w:val="003C0858"/>
  </w:style>
  <w:style w:type="numbering" w:customStyle="1" w:styleId="Sinlista5">
    <w:name w:val="Sin lista5"/>
    <w:next w:val="Sinlista"/>
    <w:uiPriority w:val="99"/>
    <w:semiHidden/>
    <w:unhideWhenUsed/>
    <w:rsid w:val="003C0858"/>
  </w:style>
  <w:style w:type="numbering" w:customStyle="1" w:styleId="Sinlista14">
    <w:name w:val="Sin lista14"/>
    <w:next w:val="Sinlista"/>
    <w:uiPriority w:val="99"/>
    <w:semiHidden/>
    <w:unhideWhenUsed/>
    <w:rsid w:val="003C0858"/>
  </w:style>
  <w:style w:type="character" w:styleId="Textoennegrita">
    <w:name w:val="Strong"/>
    <w:basedOn w:val="Fuentedeprrafopredeter"/>
    <w:uiPriority w:val="22"/>
    <w:qFormat/>
    <w:rsid w:val="003C08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1360</Words>
  <Characters>7485</Characters>
  <Application>Microsoft Office Word</Application>
  <DocSecurity>0</DocSecurity>
  <Lines>62</Lines>
  <Paragraphs>17</Paragraphs>
  <ScaleCrop>false</ScaleCrop>
  <Company/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Pons</dc:creator>
  <cp:keywords/>
  <dc:description/>
  <cp:lastModifiedBy>Claudia Pons</cp:lastModifiedBy>
  <cp:revision>1</cp:revision>
  <dcterms:created xsi:type="dcterms:W3CDTF">2019-06-18T08:31:00Z</dcterms:created>
  <dcterms:modified xsi:type="dcterms:W3CDTF">2019-06-18T08:36:00Z</dcterms:modified>
</cp:coreProperties>
</file>